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25" w:rsidRDefault="005D6825" w:rsidP="005D68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825" w:rsidRPr="00AB0FF7" w:rsidRDefault="005D6825" w:rsidP="005D6825">
      <w:pPr>
        <w:spacing w:after="0" w:line="408" w:lineRule="auto"/>
        <w:ind w:left="120"/>
        <w:jc w:val="center"/>
      </w:pPr>
      <w:r w:rsidRPr="00AB0FF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D6825" w:rsidRPr="00AB0FF7" w:rsidRDefault="005D6825" w:rsidP="005D6825">
      <w:pPr>
        <w:spacing w:after="0" w:line="408" w:lineRule="auto"/>
        <w:ind w:left="120"/>
        <w:jc w:val="center"/>
      </w:pPr>
      <w:bookmarkStart w:id="0" w:name="458a8b50-bc87-4dce-ba15-54688bfa7451"/>
      <w:r w:rsidRPr="00AB0FF7"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0"/>
      <w:r w:rsidRPr="00AB0FF7">
        <w:rPr>
          <w:rFonts w:ascii="Times New Roman" w:hAnsi="Times New Roman"/>
          <w:b/>
          <w:color w:val="000000"/>
          <w:sz w:val="28"/>
        </w:rPr>
        <w:t xml:space="preserve"> </w:t>
      </w:r>
    </w:p>
    <w:p w:rsidR="005D6825" w:rsidRPr="00AB0FF7" w:rsidRDefault="005D6825" w:rsidP="005D6825">
      <w:pPr>
        <w:spacing w:after="0" w:line="408" w:lineRule="auto"/>
        <w:ind w:left="120"/>
        <w:jc w:val="center"/>
      </w:pPr>
      <w:r w:rsidRPr="00AB0FF7">
        <w:rPr>
          <w:rFonts w:ascii="Times New Roman" w:hAnsi="Times New Roman"/>
          <w:b/>
          <w:color w:val="000000"/>
          <w:sz w:val="28"/>
        </w:rPr>
        <w:t xml:space="preserve">Комитет по образованию Омского </w:t>
      </w:r>
      <w:r w:rsidRPr="00AB0FF7">
        <w:rPr>
          <w:sz w:val="28"/>
        </w:rPr>
        <w:br/>
      </w:r>
      <w:bookmarkStart w:id="1" w:name="a4973ee1-7119-49dd-ab64-b9ca30404961"/>
      <w:r w:rsidRPr="00AB0FF7">
        <w:rPr>
          <w:rFonts w:ascii="Times New Roman" w:hAnsi="Times New Roman"/>
          <w:b/>
          <w:color w:val="000000"/>
          <w:sz w:val="28"/>
        </w:rPr>
        <w:t xml:space="preserve"> муниципального района Омской области</w:t>
      </w:r>
      <w:bookmarkEnd w:id="1"/>
    </w:p>
    <w:p w:rsidR="005D6825" w:rsidRDefault="005D6825" w:rsidP="005D68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"Андреевская СОШ"</w:t>
      </w:r>
    </w:p>
    <w:p w:rsidR="005D6825" w:rsidRPr="00B474D1" w:rsidRDefault="005D6825" w:rsidP="00B4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4D1" w:rsidRPr="00B474D1" w:rsidRDefault="00B474D1" w:rsidP="00B4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4D1" w:rsidRDefault="00D4560F" w:rsidP="00D45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085C59" wp14:editId="74CBAE00">
            <wp:extent cx="2476982" cy="706068"/>
            <wp:effectExtent l="0" t="0" r="0" b="0"/>
            <wp:docPr id="1" name="Рисунок 1" descr="C:\Users\user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86" cy="70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F3" w:rsidRDefault="00EE1BF3" w:rsidP="00B4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BF3" w:rsidRPr="00B474D1" w:rsidRDefault="00EE1BF3" w:rsidP="00B4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2"/>
        <w:gridCol w:w="4040"/>
        <w:gridCol w:w="2720"/>
      </w:tblGrid>
      <w:tr w:rsidR="00B474D1" w:rsidRPr="00B474D1" w:rsidTr="00B474D1">
        <w:trPr>
          <w:trHeight w:hRule="exact" w:val="274"/>
        </w:trPr>
        <w:tc>
          <w:tcPr>
            <w:tcW w:w="2582" w:type="dxa"/>
            <w:tcMar>
              <w:left w:w="0" w:type="dxa"/>
              <w:right w:w="0" w:type="dxa"/>
            </w:tcMar>
          </w:tcPr>
          <w:p w:rsidR="00B474D1" w:rsidRPr="00EE1BF3" w:rsidRDefault="00EE1BF3" w:rsidP="00B474D1">
            <w:pPr>
              <w:autoSpaceDE w:val="0"/>
              <w:autoSpaceDN w:val="0"/>
              <w:spacing w:before="48" w:after="0" w:line="23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4040" w:type="dxa"/>
            <w:tcMar>
              <w:left w:w="0" w:type="dxa"/>
              <w:right w:w="0" w:type="dxa"/>
            </w:tcMar>
          </w:tcPr>
          <w:p w:rsidR="00B474D1" w:rsidRPr="00B474D1" w:rsidRDefault="00B474D1" w:rsidP="00EE1BF3">
            <w:pPr>
              <w:autoSpaceDE w:val="0"/>
              <w:autoSpaceDN w:val="0"/>
              <w:spacing w:before="48" w:after="0" w:line="23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B474D1" w:rsidRPr="00B474D1" w:rsidRDefault="00B474D1" w:rsidP="00B474D1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474D1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  <w:lang w:eastAsia="ru-RU"/>
              </w:rPr>
              <w:t>УТВЕРЖДЕНО</w:t>
            </w:r>
          </w:p>
        </w:tc>
      </w:tr>
      <w:tr w:rsidR="00B474D1" w:rsidRPr="00EE1BF3" w:rsidTr="00B474D1">
        <w:trPr>
          <w:trHeight w:hRule="exact" w:val="276"/>
        </w:trPr>
        <w:tc>
          <w:tcPr>
            <w:tcW w:w="2582" w:type="dxa"/>
            <w:tcMar>
              <w:left w:w="0" w:type="dxa"/>
              <w:right w:w="0" w:type="dxa"/>
            </w:tcMar>
          </w:tcPr>
          <w:p w:rsidR="00B474D1" w:rsidRPr="00EE1BF3" w:rsidRDefault="00EE1BF3" w:rsidP="00B474D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4040" w:type="dxa"/>
            <w:tcMar>
              <w:left w:w="0" w:type="dxa"/>
              <w:right w:w="0" w:type="dxa"/>
            </w:tcMar>
          </w:tcPr>
          <w:p w:rsidR="00B474D1" w:rsidRPr="00EE1BF3" w:rsidRDefault="00B474D1" w:rsidP="00EE1BF3">
            <w:pPr>
              <w:autoSpaceDE w:val="0"/>
              <w:autoSpaceDN w:val="0"/>
              <w:spacing w:after="0" w:line="23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B474D1" w:rsidRPr="00EE1BF3" w:rsidRDefault="00B474D1" w:rsidP="00B474D1">
            <w:pPr>
              <w:autoSpaceDE w:val="0"/>
              <w:autoSpaceDN w:val="0"/>
              <w:spacing w:after="0" w:line="230" w:lineRule="auto"/>
              <w:ind w:left="412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BF3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eastAsia="ru-RU"/>
              </w:rPr>
              <w:t>Директор</w:t>
            </w:r>
          </w:p>
        </w:tc>
      </w:tr>
    </w:tbl>
    <w:p w:rsidR="00B474D1" w:rsidRPr="00EE1BF3" w:rsidRDefault="00B474D1" w:rsidP="00B474D1">
      <w:pPr>
        <w:autoSpaceDE w:val="0"/>
        <w:autoSpaceDN w:val="0"/>
        <w:spacing w:after="0" w:line="6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40"/>
        <w:gridCol w:w="3460"/>
      </w:tblGrid>
      <w:tr w:rsidR="00B474D1" w:rsidRPr="00EE1BF3" w:rsidTr="00B474D1">
        <w:trPr>
          <w:trHeight w:hRule="exact" w:val="462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B474D1" w:rsidRPr="00EE1BF3" w:rsidRDefault="00EE1BF3" w:rsidP="00B474D1">
            <w:pPr>
              <w:autoSpaceDE w:val="0"/>
              <w:autoSpaceDN w:val="0"/>
              <w:spacing w:before="264"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_______Сергеева Ю.К.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B474D1" w:rsidRPr="00EE1BF3" w:rsidRDefault="00B474D1" w:rsidP="00EE1BF3">
            <w:pPr>
              <w:autoSpaceDE w:val="0"/>
              <w:autoSpaceDN w:val="0"/>
              <w:spacing w:before="60" w:after="0" w:line="23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B474D1" w:rsidRPr="00EE1BF3" w:rsidRDefault="00EE1BF3" w:rsidP="00B474D1">
            <w:pPr>
              <w:autoSpaceDE w:val="0"/>
              <w:autoSpaceDN w:val="0"/>
              <w:spacing w:before="60" w:after="0" w:line="230" w:lineRule="auto"/>
              <w:ind w:left="392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E1BF3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eastAsia="ru-RU"/>
              </w:rPr>
              <w:t>______________</w:t>
            </w:r>
            <w:proofErr w:type="spellStart"/>
            <w:r w:rsidRPr="00EE1BF3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eastAsia="ru-RU"/>
              </w:rPr>
              <w:t>Мачулова</w:t>
            </w:r>
            <w:proofErr w:type="spellEnd"/>
            <w:r w:rsidRPr="00EE1BF3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B474D1" w:rsidRPr="00B474D1" w:rsidTr="00B474D1">
        <w:trPr>
          <w:trHeight w:hRule="exact" w:val="118"/>
        </w:trPr>
        <w:tc>
          <w:tcPr>
            <w:tcW w:w="3431" w:type="dxa"/>
            <w:vMerge/>
          </w:tcPr>
          <w:p w:rsidR="00B474D1" w:rsidRPr="00B474D1" w:rsidRDefault="00B474D1" w:rsidP="00B474D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B474D1" w:rsidRPr="00B474D1" w:rsidRDefault="00B474D1" w:rsidP="00EE1BF3">
            <w:pPr>
              <w:autoSpaceDE w:val="0"/>
              <w:autoSpaceDN w:val="0"/>
              <w:spacing w:before="6" w:after="0" w:line="23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B474D1" w:rsidRPr="00B474D1" w:rsidRDefault="00B474D1" w:rsidP="00B474D1">
            <w:pPr>
              <w:autoSpaceDE w:val="0"/>
              <w:autoSpaceDN w:val="0"/>
              <w:spacing w:before="6" w:after="0" w:line="230" w:lineRule="auto"/>
              <w:ind w:left="392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ru-RU"/>
              </w:rPr>
              <w:t>Приказ №</w:t>
            </w:r>
            <w:r w:rsidR="00EE1BF3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ru-RU"/>
              </w:rPr>
              <w:t xml:space="preserve"> 269</w:t>
            </w:r>
          </w:p>
        </w:tc>
      </w:tr>
      <w:tr w:rsidR="00B474D1" w:rsidRPr="00B474D1" w:rsidTr="00B474D1">
        <w:trPr>
          <w:trHeight w:hRule="exact" w:val="302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B474D1" w:rsidRPr="00B474D1" w:rsidRDefault="00B474D1" w:rsidP="00B474D1">
            <w:pPr>
              <w:autoSpaceDE w:val="0"/>
              <w:autoSpaceDN w:val="0"/>
              <w:spacing w:before="76" w:after="0" w:line="23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31" w:type="dxa"/>
            <w:vMerge/>
          </w:tcPr>
          <w:p w:rsidR="00B474D1" w:rsidRPr="00B474D1" w:rsidRDefault="00B474D1" w:rsidP="00B474D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31" w:type="dxa"/>
            <w:vMerge/>
          </w:tcPr>
          <w:p w:rsidR="00B474D1" w:rsidRPr="00B474D1" w:rsidRDefault="00B474D1" w:rsidP="00B474D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474D1" w:rsidRPr="00B474D1" w:rsidTr="00B474D1">
        <w:trPr>
          <w:trHeight w:hRule="exact" w:val="4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B474D1" w:rsidRPr="00B474D1" w:rsidRDefault="00B474D1" w:rsidP="00B474D1">
            <w:pPr>
              <w:autoSpaceDE w:val="0"/>
              <w:autoSpaceDN w:val="0"/>
              <w:spacing w:before="198" w:after="0" w:line="23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B474D1" w:rsidRPr="00B474D1" w:rsidRDefault="00B474D1" w:rsidP="00EE1BF3">
            <w:pPr>
              <w:autoSpaceDE w:val="0"/>
              <w:autoSpaceDN w:val="0"/>
              <w:spacing w:after="0" w:line="230" w:lineRule="auto"/>
              <w:ind w:left="-2251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ru-RU"/>
              </w:rPr>
              <w:t>от "31" августа  2023</w:t>
            </w:r>
            <w:r w:rsidRPr="00B474D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ru-RU"/>
              </w:rPr>
              <w:t xml:space="preserve">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B474D1" w:rsidRPr="00B474D1" w:rsidRDefault="00EE1BF3" w:rsidP="00B474D1">
            <w:pPr>
              <w:autoSpaceDE w:val="0"/>
              <w:autoSpaceDN w:val="0"/>
              <w:spacing w:after="0" w:line="230" w:lineRule="auto"/>
              <w:ind w:left="392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ru-RU"/>
              </w:rPr>
              <w:t>от "30" августа2024</w:t>
            </w:r>
            <w:r w:rsidR="00B474D1" w:rsidRPr="00B474D1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ru-RU"/>
              </w:rPr>
              <w:t xml:space="preserve"> г.</w:t>
            </w:r>
          </w:p>
        </w:tc>
      </w:tr>
    </w:tbl>
    <w:p w:rsidR="00B474D1" w:rsidRPr="00B474D1" w:rsidRDefault="00B474D1" w:rsidP="00B474D1">
      <w:pPr>
        <w:autoSpaceDE w:val="0"/>
        <w:autoSpaceDN w:val="0"/>
        <w:spacing w:before="122" w:after="0" w:line="230" w:lineRule="auto"/>
        <w:rPr>
          <w:rFonts w:ascii="Calibri" w:eastAsia="Times New Roman" w:hAnsi="Calibri" w:cs="Times New Roman"/>
          <w:lang w:eastAsia="ru-RU"/>
        </w:rPr>
      </w:pPr>
    </w:p>
    <w:p w:rsidR="00DC69DF" w:rsidRPr="00B474D1" w:rsidRDefault="00B474D1" w:rsidP="00DC69D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DC69DF" w:rsidRPr="00B474D1" w:rsidRDefault="00DC69DF" w:rsidP="00DC69DF">
      <w:pPr>
        <w:spacing w:after="0" w:line="240" w:lineRule="auto"/>
        <w:rPr>
          <w:rFonts w:ascii="Times New Roman" w:hAnsi="Times New Roman" w:cs="Times New Roman"/>
        </w:rPr>
      </w:pPr>
    </w:p>
    <w:p w:rsidR="00DC69DF" w:rsidRPr="00B474D1" w:rsidRDefault="00DC69DF" w:rsidP="00DC69DF">
      <w:pPr>
        <w:spacing w:after="0" w:line="240" w:lineRule="auto"/>
        <w:rPr>
          <w:rFonts w:ascii="Times New Roman" w:hAnsi="Times New Roman" w:cs="Times New Roman"/>
        </w:rPr>
      </w:pPr>
    </w:p>
    <w:p w:rsidR="00DC69DF" w:rsidRPr="00B474D1" w:rsidRDefault="00DC69DF" w:rsidP="00DC69DF">
      <w:pPr>
        <w:spacing w:after="0" w:line="240" w:lineRule="auto"/>
        <w:rPr>
          <w:rFonts w:ascii="Times New Roman" w:hAnsi="Times New Roman" w:cs="Times New Roman"/>
        </w:rPr>
      </w:pPr>
    </w:p>
    <w:p w:rsidR="00DC69DF" w:rsidRPr="00EE1BF3" w:rsidRDefault="00C5328D" w:rsidP="00D45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EE1BF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5D6825">
        <w:rPr>
          <w:rFonts w:ascii="Times New Roman" w:hAnsi="Times New Roman" w:cs="Times New Roman"/>
          <w:b/>
          <w:sz w:val="28"/>
          <w:szCs w:val="28"/>
        </w:rPr>
        <w:t xml:space="preserve"> по внеурочной деятельности</w:t>
      </w:r>
    </w:p>
    <w:p w:rsidR="00EE1BF3" w:rsidRPr="00EE1BF3" w:rsidRDefault="005D6825" w:rsidP="00EE1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«Избранные вопросы по биологии»</w:t>
      </w:r>
    </w:p>
    <w:p w:rsidR="00C5328D" w:rsidRPr="00EE1BF3" w:rsidRDefault="00C5328D" w:rsidP="00DC6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28D" w:rsidRPr="00EE1BF3" w:rsidRDefault="00C5328D" w:rsidP="00DC6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28D" w:rsidRPr="00EE1BF3" w:rsidRDefault="00EE1BF3" w:rsidP="00DC6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2024-2025 </w:t>
      </w:r>
      <w:r w:rsidR="00C5328D" w:rsidRPr="00EE1BF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C5328D" w:rsidRPr="00EE1BF3" w:rsidRDefault="00C5328D" w:rsidP="00DC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9DF" w:rsidRPr="00B474D1" w:rsidRDefault="00DC69DF" w:rsidP="00DC69D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C69DF" w:rsidRPr="00B474D1" w:rsidRDefault="00DC69DF" w:rsidP="00DC69D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C69DF" w:rsidRPr="00B474D1" w:rsidRDefault="00DC69DF" w:rsidP="00DC69D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C69DF" w:rsidRPr="00B474D1" w:rsidRDefault="00DC69DF" w:rsidP="00DC69D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5328D" w:rsidRPr="00672F0F" w:rsidRDefault="00EE1BF3" w:rsidP="00EE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C5328D" w:rsidRPr="00672F0F">
        <w:rPr>
          <w:rFonts w:ascii="Times New Roman" w:hAnsi="Times New Roman" w:cs="Times New Roman"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328D" w:rsidRPr="00672F0F">
        <w:rPr>
          <w:rFonts w:ascii="Times New Roman" w:hAnsi="Times New Roman" w:cs="Times New Roman"/>
          <w:sz w:val="24"/>
          <w:szCs w:val="24"/>
        </w:rPr>
        <w:t>учитель биологии</w:t>
      </w:r>
      <w:r w:rsidR="00224F90">
        <w:rPr>
          <w:rFonts w:ascii="Times New Roman" w:hAnsi="Times New Roman" w:cs="Times New Roman"/>
          <w:sz w:val="24"/>
          <w:szCs w:val="24"/>
        </w:rPr>
        <w:t>:</w:t>
      </w:r>
    </w:p>
    <w:p w:rsidR="00224F90" w:rsidRDefault="00EE1BF3" w:rsidP="005D6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Ю.К.</w:t>
      </w:r>
    </w:p>
    <w:p w:rsidR="00224F90" w:rsidRDefault="00224F90" w:rsidP="00DC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F90" w:rsidRDefault="00224F90" w:rsidP="00DC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F90" w:rsidRDefault="00224F90" w:rsidP="00DC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547" w:rsidRPr="00672F0F" w:rsidRDefault="00224F90" w:rsidP="00D4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30547" w:rsidRPr="00672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ндреевка</w:t>
      </w:r>
      <w:proofErr w:type="spellEnd"/>
    </w:p>
    <w:p w:rsidR="00B474D1" w:rsidRPr="00672F0F" w:rsidRDefault="00DC69DF" w:rsidP="00B47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F0F">
        <w:rPr>
          <w:rFonts w:ascii="Times New Roman" w:hAnsi="Times New Roman" w:cs="Times New Roman"/>
          <w:sz w:val="24"/>
          <w:szCs w:val="24"/>
        </w:rPr>
        <w:t>202</w:t>
      </w:r>
      <w:r w:rsidR="00224F90">
        <w:rPr>
          <w:rFonts w:ascii="Times New Roman" w:hAnsi="Times New Roman" w:cs="Times New Roman"/>
          <w:sz w:val="24"/>
          <w:szCs w:val="24"/>
        </w:rPr>
        <w:t xml:space="preserve">4 </w:t>
      </w:r>
      <w:r w:rsidRPr="00672F0F">
        <w:rPr>
          <w:rFonts w:ascii="Times New Roman" w:hAnsi="Times New Roman" w:cs="Times New Roman"/>
          <w:sz w:val="24"/>
          <w:szCs w:val="24"/>
        </w:rPr>
        <w:t>г.</w:t>
      </w:r>
    </w:p>
    <w:p w:rsidR="00224F90" w:rsidRDefault="00224F90" w:rsidP="00224F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F90" w:rsidRDefault="00224F90" w:rsidP="00B47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8DB" w:rsidRPr="00B474D1" w:rsidRDefault="00A558DB" w:rsidP="00B47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4D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5328D" w:rsidRDefault="00C5328D" w:rsidP="00A55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C8F" w:rsidRPr="00322381" w:rsidRDefault="00326902" w:rsidP="00467B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22381">
        <w:rPr>
          <w:rFonts w:ascii="Times New Roman" w:hAnsi="Times New Roman" w:cs="Times New Roman"/>
          <w:color w:val="000000"/>
        </w:rPr>
        <w:t xml:space="preserve">Программа по биологии </w:t>
      </w:r>
      <w:r w:rsidR="00B95732" w:rsidRPr="00322381">
        <w:rPr>
          <w:rFonts w:ascii="Times New Roman" w:hAnsi="Times New Roman" w:cs="Times New Roman"/>
        </w:rPr>
        <w:t>разработана для обучающихся 9-х классов</w:t>
      </w:r>
      <w:r w:rsidR="00B95732" w:rsidRPr="00322381">
        <w:rPr>
          <w:rFonts w:ascii="Times New Roman" w:hAnsi="Times New Roman" w:cs="Times New Roman"/>
          <w:color w:val="000000"/>
        </w:rPr>
        <w:t xml:space="preserve"> с целью проведения </w:t>
      </w:r>
      <w:r w:rsidRPr="00322381">
        <w:rPr>
          <w:rFonts w:ascii="Times New Roman" w:hAnsi="Times New Roman" w:cs="Times New Roman"/>
          <w:color w:val="000000"/>
        </w:rPr>
        <w:t xml:space="preserve"> консул</w:t>
      </w:r>
      <w:r w:rsidRPr="00322381">
        <w:rPr>
          <w:rFonts w:ascii="Times New Roman" w:hAnsi="Times New Roman" w:cs="Times New Roman"/>
          <w:color w:val="000000"/>
        </w:rPr>
        <w:t>ь</w:t>
      </w:r>
      <w:r w:rsidRPr="00322381">
        <w:rPr>
          <w:rFonts w:ascii="Times New Roman" w:hAnsi="Times New Roman" w:cs="Times New Roman"/>
          <w:color w:val="000000"/>
        </w:rPr>
        <w:t>таций в рамках государственной итоговой аттестации</w:t>
      </w:r>
      <w:r w:rsidR="00547DAB" w:rsidRPr="00322381">
        <w:rPr>
          <w:rFonts w:ascii="Times New Roman" w:hAnsi="Times New Roman" w:cs="Times New Roman"/>
          <w:color w:val="000000"/>
        </w:rPr>
        <w:t xml:space="preserve">. </w:t>
      </w:r>
      <w:r w:rsidR="007B2692" w:rsidRPr="00322381">
        <w:rPr>
          <w:rFonts w:ascii="Times New Roman" w:hAnsi="Times New Roman" w:cs="Times New Roman"/>
          <w:color w:val="000000"/>
        </w:rPr>
        <w:t xml:space="preserve">Она </w:t>
      </w:r>
      <w:r w:rsidRPr="00322381">
        <w:rPr>
          <w:rFonts w:ascii="Times New Roman" w:hAnsi="Times New Roman" w:cs="Times New Roman"/>
          <w:color w:val="000000"/>
        </w:rPr>
        <w:t>составлена</w:t>
      </w:r>
      <w:r w:rsidR="00586B7A" w:rsidRPr="00322381">
        <w:rPr>
          <w:rFonts w:ascii="Times New Roman" w:hAnsi="Times New Roman" w:cs="Times New Roman"/>
        </w:rPr>
        <w:t xml:space="preserve"> </w:t>
      </w:r>
      <w:r w:rsidRPr="00322381">
        <w:rPr>
          <w:rFonts w:ascii="Times New Roman" w:hAnsi="Times New Roman" w:cs="Times New Roman"/>
          <w:color w:val="000000"/>
        </w:rPr>
        <w:t>на основе следующих докумен</w:t>
      </w:r>
      <w:r w:rsidR="00467BFF" w:rsidRPr="00322381">
        <w:rPr>
          <w:rFonts w:ascii="Times New Roman" w:hAnsi="Times New Roman" w:cs="Times New Roman"/>
          <w:color w:val="000000"/>
        </w:rPr>
        <w:t>тов:</w:t>
      </w:r>
    </w:p>
    <w:p w:rsidR="005C1C8F" w:rsidRPr="00322381" w:rsidRDefault="005C1C8F" w:rsidP="00547D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22381">
        <w:rPr>
          <w:rFonts w:ascii="Times New Roman" w:hAnsi="Times New Roman" w:cs="Times New Roman"/>
        </w:rPr>
        <w:t>- Федерального закона № 273 от 26.12.2012г.,</w:t>
      </w:r>
    </w:p>
    <w:p w:rsidR="00547DAB" w:rsidRPr="00322381" w:rsidRDefault="005C1C8F" w:rsidP="00547D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22381">
        <w:rPr>
          <w:rFonts w:ascii="Times New Roman" w:hAnsi="Times New Roman" w:cs="Times New Roman"/>
        </w:rPr>
        <w:t>- Федерального государственн</w:t>
      </w:r>
      <w:r w:rsidR="00547DAB" w:rsidRPr="00322381">
        <w:rPr>
          <w:rFonts w:ascii="Times New Roman" w:hAnsi="Times New Roman" w:cs="Times New Roman"/>
        </w:rPr>
        <w:t>ого образовательного стандарта,</w:t>
      </w:r>
    </w:p>
    <w:p w:rsidR="00547DAB" w:rsidRPr="00322381" w:rsidRDefault="00547DAB" w:rsidP="00547DAB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322381">
        <w:rPr>
          <w:rFonts w:ascii="Times New Roman" w:hAnsi="Times New Roman" w:cs="Times New Roman"/>
        </w:rPr>
        <w:t xml:space="preserve">-  </w:t>
      </w:r>
      <w:r w:rsidR="00322381" w:rsidRPr="00322381">
        <w:rPr>
          <w:rFonts w:ascii="Times New Roman" w:hAnsi="Times New Roman" w:cs="Times New Roman"/>
        </w:rPr>
        <w:t>Федеральная</w:t>
      </w:r>
      <w:r w:rsidRPr="00322381">
        <w:rPr>
          <w:rFonts w:ascii="Times New Roman" w:hAnsi="Times New Roman" w:cs="Times New Roman"/>
        </w:rPr>
        <w:t xml:space="preserve"> рабочей програм</w:t>
      </w:r>
      <w:r w:rsidR="00322381" w:rsidRPr="00322381">
        <w:rPr>
          <w:rFonts w:ascii="Times New Roman" w:hAnsi="Times New Roman" w:cs="Times New Roman"/>
        </w:rPr>
        <w:t xml:space="preserve">ма по биологии </w:t>
      </w:r>
      <w:r w:rsidRPr="00322381">
        <w:rPr>
          <w:rFonts w:ascii="Times New Roman" w:hAnsi="Times New Roman" w:cs="Times New Roman"/>
        </w:rPr>
        <w:t>5 -9 классы.</w:t>
      </w:r>
      <w:proofErr w:type="gramEnd"/>
      <w:r w:rsidRPr="00322381">
        <w:rPr>
          <w:rFonts w:ascii="Times New Roman" w:hAnsi="Times New Roman" w:cs="Times New Roman"/>
        </w:rPr>
        <w:t xml:space="preserve"> </w:t>
      </w:r>
      <w:r w:rsidR="00322381" w:rsidRPr="00322381">
        <w:rPr>
          <w:rFonts w:ascii="Times New Roman" w:hAnsi="Times New Roman" w:cs="Times New Roman"/>
          <w:shd w:val="clear" w:color="auto" w:fill="FCFCFC"/>
        </w:rPr>
        <w:t xml:space="preserve">Учебник по биологии УМК Линия жизни </w:t>
      </w:r>
      <w:r w:rsidR="00322381">
        <w:rPr>
          <w:rFonts w:ascii="Times New Roman" w:hAnsi="Times New Roman" w:cs="Times New Roman"/>
          <w:shd w:val="clear" w:color="auto" w:fill="FCFCFC"/>
        </w:rPr>
        <w:t xml:space="preserve"> 9 класс. Автор учебника </w:t>
      </w:r>
      <w:proofErr w:type="gramStart"/>
      <w:r w:rsidR="00322381">
        <w:rPr>
          <w:rFonts w:ascii="Times New Roman" w:hAnsi="Times New Roman" w:cs="Times New Roman"/>
          <w:shd w:val="clear" w:color="auto" w:fill="FCFCFC"/>
        </w:rPr>
        <w:t>:</w:t>
      </w:r>
      <w:r w:rsidR="00322381" w:rsidRPr="00322381">
        <w:rPr>
          <w:rFonts w:ascii="Times New Roman" w:hAnsi="Times New Roman" w:cs="Times New Roman"/>
          <w:shd w:val="clear" w:color="auto" w:fill="FCFCFC"/>
        </w:rPr>
        <w:t>П</w:t>
      </w:r>
      <w:proofErr w:type="gramEnd"/>
      <w:r w:rsidR="00322381" w:rsidRPr="00322381">
        <w:rPr>
          <w:rFonts w:ascii="Times New Roman" w:hAnsi="Times New Roman" w:cs="Times New Roman"/>
          <w:shd w:val="clear" w:color="auto" w:fill="FCFCFC"/>
        </w:rPr>
        <w:t>асечник, Каменский, Ш</w:t>
      </w:r>
      <w:r w:rsidR="00322381">
        <w:rPr>
          <w:rFonts w:ascii="Times New Roman" w:hAnsi="Times New Roman" w:cs="Times New Roman"/>
          <w:shd w:val="clear" w:color="auto" w:fill="FCFCFC"/>
        </w:rPr>
        <w:t xml:space="preserve">вецов, </w:t>
      </w:r>
      <w:proofErr w:type="spellStart"/>
      <w:r w:rsidR="00322381">
        <w:rPr>
          <w:rFonts w:ascii="Times New Roman" w:hAnsi="Times New Roman" w:cs="Times New Roman"/>
          <w:shd w:val="clear" w:color="auto" w:fill="FCFCFC"/>
        </w:rPr>
        <w:t>Гапонюк</w:t>
      </w:r>
      <w:proofErr w:type="spellEnd"/>
      <w:r w:rsidR="00322381">
        <w:rPr>
          <w:rFonts w:ascii="Times New Roman" w:hAnsi="Times New Roman" w:cs="Times New Roman"/>
          <w:shd w:val="clear" w:color="auto" w:fill="FCFCFC"/>
        </w:rPr>
        <w:t>.</w:t>
      </w:r>
    </w:p>
    <w:p w:rsidR="005C1C8F" w:rsidRPr="005C1C8F" w:rsidRDefault="005C1C8F" w:rsidP="00547D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1C8F">
        <w:rPr>
          <w:rFonts w:ascii="Times New Roman" w:hAnsi="Times New Roman" w:cs="Times New Roman"/>
          <w:sz w:val="24"/>
          <w:szCs w:val="24"/>
        </w:rPr>
        <w:t xml:space="preserve">- </w:t>
      </w:r>
      <w:r w:rsidR="00367E22" w:rsidRPr="005C1C8F">
        <w:rPr>
          <w:rFonts w:ascii="Times New Roman" w:hAnsi="Times New Roman" w:cs="Times New Roman"/>
          <w:sz w:val="24"/>
          <w:szCs w:val="24"/>
        </w:rPr>
        <w:t>Кодификатор</w:t>
      </w:r>
      <w:r w:rsidRPr="005C1C8F">
        <w:rPr>
          <w:rFonts w:ascii="Times New Roman" w:hAnsi="Times New Roman" w:cs="Times New Roman"/>
          <w:sz w:val="24"/>
          <w:szCs w:val="24"/>
        </w:rPr>
        <w:t>а</w:t>
      </w:r>
      <w:r w:rsidR="00367E22" w:rsidRPr="005C1C8F">
        <w:rPr>
          <w:rFonts w:ascii="Times New Roman" w:hAnsi="Times New Roman" w:cs="Times New Roman"/>
          <w:sz w:val="24"/>
          <w:szCs w:val="24"/>
        </w:rPr>
        <w:t xml:space="preserve"> элементов содержания и требований к уровню подготовки выпускников общеобразовательных учреждений для основного государственного экзамена по биологии.</w:t>
      </w:r>
    </w:p>
    <w:p w:rsidR="00367E22" w:rsidRPr="005C1C8F" w:rsidRDefault="005C1C8F" w:rsidP="00547D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1C8F">
        <w:rPr>
          <w:rFonts w:ascii="Times New Roman" w:hAnsi="Times New Roman" w:cs="Times New Roman"/>
          <w:sz w:val="24"/>
          <w:szCs w:val="24"/>
        </w:rPr>
        <w:t xml:space="preserve">- </w:t>
      </w:r>
      <w:r w:rsidR="00367E22" w:rsidRPr="005C1C8F">
        <w:rPr>
          <w:rFonts w:ascii="Times New Roman" w:hAnsi="Times New Roman" w:cs="Times New Roman"/>
          <w:sz w:val="24"/>
          <w:szCs w:val="24"/>
        </w:rPr>
        <w:t>Спецификаци</w:t>
      </w:r>
      <w:r w:rsidRPr="005C1C8F">
        <w:rPr>
          <w:rFonts w:ascii="Times New Roman" w:hAnsi="Times New Roman" w:cs="Times New Roman"/>
          <w:sz w:val="24"/>
          <w:szCs w:val="24"/>
        </w:rPr>
        <w:t>и</w:t>
      </w:r>
      <w:r w:rsidR="00367E22" w:rsidRPr="005C1C8F">
        <w:rPr>
          <w:rFonts w:ascii="Times New Roman" w:hAnsi="Times New Roman" w:cs="Times New Roman"/>
          <w:sz w:val="24"/>
          <w:szCs w:val="24"/>
        </w:rPr>
        <w:t xml:space="preserve"> контрольных измерительных материалов основного государственного э</w:t>
      </w:r>
      <w:r w:rsidR="00367E22" w:rsidRPr="005C1C8F">
        <w:rPr>
          <w:rFonts w:ascii="Times New Roman" w:hAnsi="Times New Roman" w:cs="Times New Roman"/>
          <w:sz w:val="24"/>
          <w:szCs w:val="24"/>
        </w:rPr>
        <w:t>к</w:t>
      </w:r>
      <w:r w:rsidR="00367E22" w:rsidRPr="005C1C8F">
        <w:rPr>
          <w:rFonts w:ascii="Times New Roman" w:hAnsi="Times New Roman" w:cs="Times New Roman"/>
          <w:sz w:val="24"/>
          <w:szCs w:val="24"/>
        </w:rPr>
        <w:t xml:space="preserve">замена. </w:t>
      </w:r>
    </w:p>
    <w:p w:rsidR="00367E22" w:rsidRDefault="00367E22" w:rsidP="00367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="00C214FB" w:rsidRPr="00C214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подготовк</w:t>
      </w:r>
      <w:r w:rsidR="00C214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</w:t>
      </w:r>
      <w:r w:rsidR="00C214FB" w:rsidRPr="00C214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успешной сдаче государственной итоговой аттестации </w:t>
      </w:r>
      <w:r w:rsidR="00C214FB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 9 кла</w:t>
      </w:r>
      <w:r w:rsidR="00C214F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1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 </w:t>
      </w:r>
      <w:r w:rsidR="00B95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="00C214FB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биологии</w:t>
      </w:r>
      <w:r w:rsidR="00C21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(знакомство школьников с особенностями данной формы аттест</w:t>
      </w:r>
      <w:r w:rsidR="00C214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14FB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отработка ими навыков заполнения аттестационных документов и бланков ответов)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E22" w:rsidRPr="00C214FB" w:rsidRDefault="00367E22" w:rsidP="00367E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214FB" w:rsidRPr="00C214FB" w:rsidRDefault="00C214FB" w:rsidP="00586B7A">
      <w:pPr>
        <w:pStyle w:val="a4"/>
        <w:numPr>
          <w:ilvl w:val="0"/>
          <w:numId w:val="11"/>
        </w:numPr>
        <w:spacing w:after="0" w:line="240" w:lineRule="auto"/>
        <w:ind w:left="57" w:firstLine="227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C214F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Обобщить и систематизировать знания, полученные на уроках биологии с 5-9 классы.</w:t>
      </w:r>
    </w:p>
    <w:p w:rsidR="00C214FB" w:rsidRDefault="00C214FB" w:rsidP="00586B7A">
      <w:pPr>
        <w:pStyle w:val="a4"/>
        <w:numPr>
          <w:ilvl w:val="0"/>
          <w:numId w:val="11"/>
        </w:numPr>
        <w:spacing w:after="0" w:line="240" w:lineRule="auto"/>
        <w:ind w:left="57" w:firstLine="227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C214F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Дать понятие о процедуре проведения итоговой аттестации в разных формах, критериях оценки знаний учащихся и правилах заполнения экзаменационных бланков.</w:t>
      </w:r>
    </w:p>
    <w:p w:rsidR="00C214FB" w:rsidRPr="00C214FB" w:rsidRDefault="00C214FB" w:rsidP="00586B7A">
      <w:pPr>
        <w:pStyle w:val="a4"/>
        <w:numPr>
          <w:ilvl w:val="0"/>
          <w:numId w:val="11"/>
        </w:numPr>
        <w:spacing w:after="0" w:line="240" w:lineRule="auto"/>
        <w:ind w:left="57" w:firstLine="227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367E22" w:rsidRPr="00C21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овторить и закрепить наиболее значимые </w:t>
      </w:r>
      <w:proofErr w:type="gramStart"/>
      <w:r w:rsidR="00367E22" w:rsidRPr="00C214FB">
        <w:rPr>
          <w:rFonts w:ascii="Times New Roman" w:hAnsi="Times New Roman"/>
          <w:color w:val="000000"/>
          <w:sz w:val="24"/>
          <w:szCs w:val="24"/>
          <w:lang w:val="ru-RU"/>
        </w:rPr>
        <w:t>темы</w:t>
      </w:r>
      <w:proofErr w:type="gramEnd"/>
      <w:r w:rsidR="00367E22" w:rsidRPr="00C214F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 основной школы изучаемые на закл</w:t>
      </w:r>
      <w:r w:rsidR="00367E22" w:rsidRPr="00C214FB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="00367E22" w:rsidRPr="00C214FB">
        <w:rPr>
          <w:rFonts w:ascii="Times New Roman" w:hAnsi="Times New Roman"/>
          <w:color w:val="000000"/>
          <w:sz w:val="24"/>
          <w:szCs w:val="24"/>
          <w:lang w:val="ru-RU"/>
        </w:rPr>
        <w:t>чительном этапе 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щего биологического образования.</w:t>
      </w:r>
    </w:p>
    <w:p w:rsidR="00C214FB" w:rsidRPr="00C214FB" w:rsidRDefault="00C214FB" w:rsidP="00586B7A">
      <w:pPr>
        <w:pStyle w:val="a4"/>
        <w:numPr>
          <w:ilvl w:val="0"/>
          <w:numId w:val="11"/>
        </w:numPr>
        <w:spacing w:after="0" w:line="240" w:lineRule="auto"/>
        <w:ind w:left="57" w:firstLine="227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="00367E22" w:rsidRPr="00C214FB">
        <w:rPr>
          <w:rFonts w:ascii="Times New Roman" w:hAnsi="Times New Roman"/>
          <w:color w:val="000000"/>
          <w:sz w:val="24"/>
          <w:szCs w:val="24"/>
          <w:lang w:val="ru-RU"/>
        </w:rPr>
        <w:t>акрепить материал, который ежегодно выз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ывает затруднения при сдаче ОГЭ.</w:t>
      </w:r>
    </w:p>
    <w:p w:rsidR="00586B7A" w:rsidRPr="00586B7A" w:rsidRDefault="00C214FB" w:rsidP="00586B7A">
      <w:pPr>
        <w:pStyle w:val="a4"/>
        <w:numPr>
          <w:ilvl w:val="0"/>
          <w:numId w:val="11"/>
        </w:numPr>
        <w:spacing w:after="0" w:line="240" w:lineRule="auto"/>
        <w:ind w:left="57" w:firstLine="227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r w:rsidR="00367E22" w:rsidRPr="00C214FB">
        <w:rPr>
          <w:rFonts w:ascii="Times New Roman" w:hAnsi="Times New Roman"/>
          <w:color w:val="000000"/>
          <w:sz w:val="24"/>
          <w:szCs w:val="24"/>
          <w:lang w:val="ru-RU"/>
        </w:rPr>
        <w:t>ормировать у обучающихся умения работать с текстом, рисунками, схемами, извлекать и анализировать инф</w:t>
      </w:r>
      <w:r w:rsidR="00586B7A">
        <w:rPr>
          <w:rFonts w:ascii="Times New Roman" w:hAnsi="Times New Roman"/>
          <w:color w:val="000000"/>
          <w:sz w:val="24"/>
          <w:szCs w:val="24"/>
          <w:lang w:val="ru-RU"/>
        </w:rPr>
        <w:t>ормацию из различных источников.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367E22" w:rsidRPr="00C214FB" w:rsidRDefault="00C214FB" w:rsidP="00586B7A">
      <w:pPr>
        <w:pStyle w:val="a4"/>
        <w:numPr>
          <w:ilvl w:val="0"/>
          <w:numId w:val="11"/>
        </w:numPr>
        <w:spacing w:after="0" w:line="240" w:lineRule="auto"/>
        <w:ind w:left="57" w:firstLine="227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="00367E22" w:rsidRPr="00C214FB">
        <w:rPr>
          <w:rFonts w:ascii="Times New Roman" w:hAnsi="Times New Roman"/>
          <w:color w:val="000000"/>
          <w:sz w:val="24"/>
          <w:szCs w:val="24"/>
          <w:lang w:val="ru-RU"/>
        </w:rPr>
        <w:t>аучить четко и кратко, по существу вопроса письменно излагать свои мысли при выпо</w:t>
      </w:r>
      <w:r w:rsidR="00367E22" w:rsidRPr="00C214FB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="00367E22" w:rsidRPr="00C214FB">
        <w:rPr>
          <w:rFonts w:ascii="Times New Roman" w:hAnsi="Times New Roman"/>
          <w:color w:val="000000"/>
          <w:sz w:val="24"/>
          <w:szCs w:val="24"/>
          <w:lang w:val="ru-RU"/>
        </w:rPr>
        <w:t>нении заданий со свободным развёрнутым ответом.</w:t>
      </w:r>
    </w:p>
    <w:p w:rsidR="00C214FB" w:rsidRPr="00C214FB" w:rsidRDefault="00C214FB" w:rsidP="00586B7A">
      <w:pPr>
        <w:pStyle w:val="a4"/>
        <w:numPr>
          <w:ilvl w:val="0"/>
          <w:numId w:val="11"/>
        </w:numPr>
        <w:spacing w:after="0" w:line="240" w:lineRule="auto"/>
        <w:ind w:left="57" w:firstLine="227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C214F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Научить </w:t>
      </w:r>
      <w:proofErr w:type="gramStart"/>
      <w:r w:rsidRPr="00C214F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эффективно</w:t>
      </w:r>
      <w:proofErr w:type="gramEnd"/>
      <w:r w:rsidRPr="00C214F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распределять время на подготовку ответа и правильно его выстра</w:t>
      </w:r>
      <w:r w:rsidRPr="00C214F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</w:t>
      </w:r>
      <w:r w:rsidRPr="00C214F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вать.</w:t>
      </w:r>
    </w:p>
    <w:p w:rsidR="00C214FB" w:rsidRPr="00C214FB" w:rsidRDefault="00C214FB" w:rsidP="00586B7A">
      <w:pPr>
        <w:pStyle w:val="a4"/>
        <w:numPr>
          <w:ilvl w:val="0"/>
          <w:numId w:val="11"/>
        </w:numPr>
        <w:spacing w:after="0" w:line="240" w:lineRule="auto"/>
        <w:ind w:left="57" w:firstLine="227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C214F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Формировать навыки самостоятельной работы учащихся и практического использования знаний.</w:t>
      </w:r>
    </w:p>
    <w:p w:rsidR="00367E22" w:rsidRPr="00C214FB" w:rsidRDefault="00C214FB" w:rsidP="00586B7A">
      <w:pPr>
        <w:pStyle w:val="a4"/>
        <w:numPr>
          <w:ilvl w:val="0"/>
          <w:numId w:val="11"/>
        </w:numPr>
        <w:spacing w:after="0" w:line="240" w:lineRule="auto"/>
        <w:ind w:left="57" w:firstLine="227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C214F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Развивать коммуникативную компетентность учащихся через решение экологических з</w:t>
      </w:r>
      <w:r w:rsidRPr="00C214F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</w:t>
      </w:r>
      <w:r w:rsidRPr="00C214F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дач, изучение вопросов сохранения окружающей среды и здоровья человека.</w:t>
      </w:r>
    </w:p>
    <w:p w:rsidR="006F5943" w:rsidRPr="00586B7A" w:rsidRDefault="006F5943" w:rsidP="006F594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7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86B7A">
        <w:rPr>
          <w:rFonts w:ascii="Times New Roman" w:hAnsi="Times New Roman" w:cs="Times New Roman"/>
          <w:color w:val="000000"/>
          <w:sz w:val="24"/>
          <w:szCs w:val="24"/>
        </w:rPr>
        <w:t>беспечить благоприятные условия для успешной сдачи государственной итоговой</w:t>
      </w:r>
    </w:p>
    <w:p w:rsidR="006F5943" w:rsidRPr="00586B7A" w:rsidRDefault="006F5943" w:rsidP="006F5943">
      <w:pPr>
        <w:shd w:val="clear" w:color="auto" w:fill="FFFFFF"/>
        <w:spacing w:after="0" w:line="240" w:lineRule="auto"/>
        <w:ind w:left="57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B7A">
        <w:rPr>
          <w:rFonts w:ascii="Times New Roman" w:hAnsi="Times New Roman" w:cs="Times New Roman"/>
          <w:color w:val="000000"/>
          <w:sz w:val="24"/>
          <w:szCs w:val="24"/>
        </w:rPr>
        <w:t>аттестации по биологии.</w:t>
      </w:r>
    </w:p>
    <w:p w:rsidR="00586B7A" w:rsidRPr="00586B7A" w:rsidRDefault="00586B7A" w:rsidP="00B474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B7A">
        <w:rPr>
          <w:rFonts w:ascii="Times New Roman" w:hAnsi="Times New Roman" w:cs="Times New Roman"/>
          <w:color w:val="000000"/>
          <w:sz w:val="24"/>
          <w:szCs w:val="24"/>
        </w:rPr>
        <w:t>Важным направлением программы является систематическая работа с тестовыми заданиями, о</w:t>
      </w:r>
      <w:r w:rsidRPr="00586B7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86B7A">
        <w:rPr>
          <w:rFonts w:ascii="Times New Roman" w:hAnsi="Times New Roman" w:cs="Times New Roman"/>
          <w:color w:val="000000"/>
          <w:sz w:val="24"/>
          <w:szCs w:val="24"/>
        </w:rPr>
        <w:t>работка демоверсий предыдущих лет, грамотное заполнение бланков регистрации и блан</w:t>
      </w:r>
      <w:r>
        <w:rPr>
          <w:rFonts w:ascii="Times New Roman" w:hAnsi="Times New Roman" w:cs="Times New Roman"/>
          <w:color w:val="000000"/>
          <w:sz w:val="24"/>
          <w:szCs w:val="24"/>
        </w:rPr>
        <w:t>ков 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ветов 1 и 2.</w:t>
      </w:r>
    </w:p>
    <w:p w:rsidR="00586B7A" w:rsidRDefault="00586B7A" w:rsidP="00B95732">
      <w:pPr>
        <w:pStyle w:val="a5"/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p w:rsidR="00262F7B" w:rsidRPr="00B474D1" w:rsidRDefault="00A558DB" w:rsidP="00B474D1">
      <w:pPr>
        <w:pStyle w:val="a5"/>
        <w:ind w:left="0" w:right="-1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474D1">
        <w:rPr>
          <w:rFonts w:ascii="Times New Roman" w:hAnsi="Times New Roman"/>
          <w:b/>
          <w:sz w:val="28"/>
          <w:szCs w:val="28"/>
          <w:lang w:val="ru-RU"/>
        </w:rPr>
        <w:t>Место и роль уче</w:t>
      </w:r>
      <w:r w:rsidR="005F1F0C" w:rsidRPr="00B474D1">
        <w:rPr>
          <w:rFonts w:ascii="Times New Roman" w:hAnsi="Times New Roman"/>
          <w:b/>
          <w:sz w:val="28"/>
          <w:szCs w:val="28"/>
          <w:lang w:val="ru-RU"/>
        </w:rPr>
        <w:t>бного курса</w:t>
      </w:r>
    </w:p>
    <w:p w:rsidR="0044215E" w:rsidRDefault="0044215E" w:rsidP="00B4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материала данного курса целенаправленно на подготовку школьников к государстве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ной итоговой аттестации (ГИА).</w:t>
      </w:r>
    </w:p>
    <w:p w:rsidR="0044215E" w:rsidRDefault="005F1F0C" w:rsidP="0044215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1F0C">
        <w:rPr>
          <w:rFonts w:ascii="Times New Roman" w:hAnsi="Times New Roman" w:cs="Times New Roman"/>
          <w:color w:val="000000"/>
          <w:sz w:val="24"/>
          <w:szCs w:val="24"/>
        </w:rPr>
        <w:t>На уроках биологии в 9  классах недостаточное количество часов отведено для тщател</w:t>
      </w:r>
      <w:r w:rsidRPr="005F1F0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F1F0C">
        <w:rPr>
          <w:rFonts w:ascii="Times New Roman" w:hAnsi="Times New Roman" w:cs="Times New Roman"/>
          <w:color w:val="000000"/>
          <w:sz w:val="24"/>
          <w:szCs w:val="24"/>
        </w:rPr>
        <w:t xml:space="preserve">ной отработки  знаний и умений базового уровня. С этой целью при проведении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индивидуальных и </w:t>
      </w:r>
      <w:r w:rsidRPr="005F1F0C">
        <w:rPr>
          <w:rFonts w:ascii="Times New Roman" w:hAnsi="Times New Roman" w:cs="Times New Roman"/>
          <w:color w:val="000000"/>
          <w:sz w:val="24"/>
          <w:szCs w:val="24"/>
        </w:rPr>
        <w:t>групповых занятий особое внимание целесообразно уделить повторению и закреплению наиболее значимых и наиболее трудно усваиваемых  школьниками знаний   из основной школы, изучаемых на заключительном этапе биологического образования</w:t>
      </w:r>
      <w:r w:rsidR="004421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4215E" w:rsidRDefault="0044215E" w:rsidP="0044215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курса «Подготовка к ОГЭ по биологии» позволит расширить и систематизир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вать знания учащихся о важнейших признаках основных царств живой природы: животных,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тений, грибов, бактерий и простейших организмов; классификации растений и животных: отдел (тип), класс; об усложнении растений и животных в процессе эволюции; о биоразнообразии как основы устойчивости биосферы и результата эволюции.</w:t>
      </w:r>
      <w:proofErr w:type="gramEnd"/>
    </w:p>
    <w:p w:rsidR="005F1F0C" w:rsidRPr="005F1F0C" w:rsidRDefault="005F1F0C" w:rsidP="005F1F0C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F1F0C">
        <w:rPr>
          <w:rFonts w:ascii="Times New Roman" w:hAnsi="Times New Roman" w:cs="Times New Roman"/>
          <w:color w:val="000000"/>
          <w:sz w:val="24"/>
          <w:szCs w:val="24"/>
        </w:rPr>
        <w:t>Учитывая результаты анализа экзаменуемых на протяжении нескольких лет, при подг</w:t>
      </w:r>
      <w:r w:rsidRPr="005F1F0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1F0C">
        <w:rPr>
          <w:rFonts w:ascii="Times New Roman" w:hAnsi="Times New Roman" w:cs="Times New Roman"/>
          <w:color w:val="000000"/>
          <w:sz w:val="24"/>
          <w:szCs w:val="24"/>
        </w:rPr>
        <w:t xml:space="preserve">товке к ОГЭ  следует обратить внимание на закрепление материала, который ежегодно вызывает </w:t>
      </w:r>
      <w:r w:rsidRPr="005F1F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затруднения: химическая организация клетки; обмен веществ и превращение энергии; нейрог</w:t>
      </w:r>
      <w:r w:rsidRPr="005F1F0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F1F0C">
        <w:rPr>
          <w:rFonts w:ascii="Times New Roman" w:hAnsi="Times New Roman" w:cs="Times New Roman"/>
          <w:color w:val="000000"/>
          <w:sz w:val="24"/>
          <w:szCs w:val="24"/>
        </w:rPr>
        <w:t>моральная регуляция физиологических процессов, протекающих в организме человека, характ</w:t>
      </w:r>
      <w:r w:rsidRPr="005F1F0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1F0C">
        <w:rPr>
          <w:rFonts w:ascii="Times New Roman" w:hAnsi="Times New Roman" w:cs="Times New Roman"/>
          <w:color w:val="000000"/>
          <w:sz w:val="24"/>
          <w:szCs w:val="24"/>
        </w:rPr>
        <w:t>ристика классов покрытосеменных растений, позвоночных животных.</w:t>
      </w:r>
    </w:p>
    <w:p w:rsidR="005F1F0C" w:rsidRPr="005F1F0C" w:rsidRDefault="005F1F0C" w:rsidP="005F1F0C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5F1F0C">
        <w:rPr>
          <w:rFonts w:ascii="Times New Roman" w:hAnsi="Times New Roman" w:cs="Times New Roman"/>
          <w:color w:val="000000"/>
          <w:sz w:val="24"/>
          <w:szCs w:val="24"/>
        </w:rPr>
        <w:t>Особое внимание следует уделить формированию у школьников умений обосновывать сущность биологических процессов и явлений, наследственности и изменчивости, норм и правил здорового образа жизни, поведения человека в природе, последствий глобальных изменений в биосфере; устанавливать единство и эволюцию органического мира, взаимосвязь строения и функций клеток, тканей, организма и окружающей среды; выявлять причинно-следственные св</w:t>
      </w:r>
      <w:r w:rsidRPr="005F1F0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F1F0C">
        <w:rPr>
          <w:rFonts w:ascii="Times New Roman" w:hAnsi="Times New Roman" w:cs="Times New Roman"/>
          <w:color w:val="000000"/>
          <w:sz w:val="24"/>
          <w:szCs w:val="24"/>
        </w:rPr>
        <w:t>зи в природе;</w:t>
      </w:r>
      <w:proofErr w:type="gramEnd"/>
      <w:r w:rsidRPr="005F1F0C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формулировать мировоззренческие выводы на основе знаний биологических те</w:t>
      </w:r>
      <w:r w:rsidRPr="005F1F0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F1F0C">
        <w:rPr>
          <w:rFonts w:ascii="Times New Roman" w:hAnsi="Times New Roman" w:cs="Times New Roman"/>
          <w:color w:val="000000"/>
          <w:sz w:val="24"/>
          <w:szCs w:val="24"/>
        </w:rPr>
        <w:t>рий, законов, закономерностей.</w:t>
      </w:r>
    </w:p>
    <w:p w:rsidR="005F1F0C" w:rsidRPr="005F1F0C" w:rsidRDefault="005F1F0C" w:rsidP="00B47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кодификатором элементов содержания и требований к уровню подготовки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пускников по биологии содержание курса поделено на 5 содержательных блоков. Содержание этих блоков направлено на активизацию, систематизацию знаний об основных положениях би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логических законов, теорий, закономерностей, гипотез, строение и признаков биологических объектов; сущности биологических процессов и явлений; особенностей строения и жизнеде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тельности организма человека. </w:t>
      </w:r>
    </w:p>
    <w:p w:rsidR="005F1F0C" w:rsidRDefault="005F1F0C" w:rsidP="005F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Первый блок «Биология как наука» </w:t>
      </w:r>
      <w:r>
        <w:rPr>
          <w:rFonts w:ascii="Times New Roman" w:hAnsi="Times New Roman"/>
          <w:sz w:val="24"/>
          <w:szCs w:val="24"/>
        </w:rPr>
        <w:t>включает в себя задания, контролирующие знания: о роли биологии в формировании современной естественнонаучной картины мира, в практич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 деятельности людей; методах изучения живых объектов (наблюдение, описание, измерение, эксперимент).</w:t>
      </w:r>
    </w:p>
    <w:p w:rsidR="005F1F0C" w:rsidRDefault="005F1F0C" w:rsidP="005F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Второй блок «Признаки живых организмов» </w:t>
      </w:r>
      <w:r>
        <w:rPr>
          <w:rFonts w:ascii="Times New Roman" w:hAnsi="Times New Roman"/>
          <w:sz w:val="24"/>
          <w:szCs w:val="24"/>
        </w:rPr>
        <w:t>представлен заданиями, проверяющими знания: о строении, функциях и многообразии клеток, тканей, органов и систем органов; призн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ках живых организмов, наследственности и изменчивости; способах размножения, приемах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ращивания растений и разведения животных.</w:t>
      </w:r>
    </w:p>
    <w:p w:rsidR="005F1F0C" w:rsidRDefault="005F1F0C" w:rsidP="005F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Третий блок «Система, многообразие и эволюция живой природы»</w:t>
      </w:r>
    </w:p>
    <w:p w:rsidR="005F1F0C" w:rsidRDefault="005F1F0C" w:rsidP="005F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содержит задания, контролирующие знания: о важнейших отличительных признаках 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новных царств живой природы (Животные, Растения, Грибы, Бактерии, Вирусы); классификации растений и животных (отдел (тип), класс); об усложнении растений и животных в процессе эв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люции; о биоразнообразии как основе устойчивости биосферы и результате эволюции.</w:t>
      </w:r>
    </w:p>
    <w:p w:rsidR="005F1F0C" w:rsidRDefault="005F1F0C" w:rsidP="005F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Четвертый блок «Человек и его здоровье» </w:t>
      </w:r>
      <w:r>
        <w:rPr>
          <w:rFonts w:ascii="Times New Roman" w:hAnsi="Times New Roman"/>
          <w:sz w:val="24"/>
          <w:szCs w:val="24"/>
        </w:rPr>
        <w:t>содержит задания, выявляющие знания: о происхождении человека и его биосоциальной природе, высшей нервной деятельности и об ос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бенностях поведения человека; строении и жизнедеятельности органов и систем органов (нер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ной, эндокринной, кровеносной, лимфатической, дыхания, выделения, пищеварения, половой, опоры и движения); внутренней среде, об иммунитете, органах</w:t>
      </w:r>
      <w:proofErr w:type="gramEnd"/>
    </w:p>
    <w:p w:rsidR="005F1F0C" w:rsidRDefault="005F1F0C" w:rsidP="005F1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чувств, о нейрогуморальной регуляции процессов жизнедеятельности; санитарно-гигиенических нормах и правилах здорового образа жизни.</w:t>
      </w:r>
    </w:p>
    <w:p w:rsidR="00547DAB" w:rsidRPr="0044215E" w:rsidRDefault="005F1F0C" w:rsidP="00442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Пятый блок «Взаимосвязи организмов и окружающей среды» </w:t>
      </w:r>
      <w:r>
        <w:rPr>
          <w:rFonts w:ascii="Times New Roman" w:hAnsi="Times New Roman"/>
          <w:sz w:val="24"/>
          <w:szCs w:val="24"/>
        </w:rPr>
        <w:t>содержит задания,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веряющие знания: о системной организации живой природы, об экологических факторах, о вза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модействии разных видов в природе; об естественных и искусственных экосистемах и о вход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щих в них компонентах, пищевых связях; об экологических проблемах, их влиянии на собстве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ную жизнь и жизнь других людей; о правилах поведения в природе.</w:t>
      </w:r>
    </w:p>
    <w:p w:rsidR="00547DAB" w:rsidRDefault="00547DAB" w:rsidP="00547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E22" w:rsidRDefault="00B474D1" w:rsidP="00367E22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42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E22">
        <w:rPr>
          <w:rFonts w:ascii="Times New Roman" w:hAnsi="Times New Roman" w:cs="Times New Roman"/>
          <w:color w:val="000000"/>
          <w:sz w:val="24"/>
          <w:szCs w:val="24"/>
        </w:rPr>
        <w:t xml:space="preserve"> В ходе групповых занятий следует уделять большое внимание формированию предметной компетентности - природоохранной, </w:t>
      </w:r>
      <w:proofErr w:type="spellStart"/>
      <w:r w:rsidR="00367E22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="00367E22">
        <w:rPr>
          <w:rFonts w:ascii="Times New Roman" w:hAnsi="Times New Roman" w:cs="Times New Roman"/>
          <w:color w:val="000000"/>
          <w:sz w:val="24"/>
          <w:szCs w:val="24"/>
        </w:rPr>
        <w:t>, исследовательской, формированию у учащихся умений работать с текстом, рисунками, схемами, извлекать и анализировать информ</w:t>
      </w:r>
      <w:r w:rsidR="00367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67E22">
        <w:rPr>
          <w:rFonts w:ascii="Times New Roman" w:hAnsi="Times New Roman" w:cs="Times New Roman"/>
          <w:color w:val="000000"/>
          <w:sz w:val="24"/>
          <w:szCs w:val="24"/>
        </w:rPr>
        <w:t>цию из различных источников. Сформировать умение четко и кратко, по существу вопроса письменно излагать свои мысли при выполнении заданий со свободным развёрнутым ответом.</w:t>
      </w:r>
    </w:p>
    <w:p w:rsidR="00B62072" w:rsidRPr="00224F90" w:rsidRDefault="0044215E" w:rsidP="00B474D1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67E22">
        <w:rPr>
          <w:rFonts w:ascii="Times New Roman" w:hAnsi="Times New Roman" w:cs="Times New Roman"/>
          <w:color w:val="000000"/>
          <w:sz w:val="24"/>
          <w:szCs w:val="24"/>
        </w:rPr>
        <w:t>В качестве текущего контроля знаний и умений обучающихся предусмотрено проведение промежуточного тестирования по пройденным темам, итоговая проверка знаний – в виде выпо</w:t>
      </w:r>
      <w:r w:rsidR="00367E2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367E22">
        <w:rPr>
          <w:rFonts w:ascii="Times New Roman" w:hAnsi="Times New Roman" w:cs="Times New Roman"/>
          <w:color w:val="000000"/>
          <w:sz w:val="24"/>
          <w:szCs w:val="24"/>
        </w:rPr>
        <w:t xml:space="preserve">нения демонстрационных вариантов </w:t>
      </w:r>
      <w:r w:rsidR="00B474D1">
        <w:rPr>
          <w:rFonts w:ascii="Times New Roman" w:hAnsi="Times New Roman" w:cs="Times New Roman"/>
          <w:color w:val="000000"/>
          <w:sz w:val="24"/>
          <w:szCs w:val="24"/>
        </w:rPr>
        <w:t xml:space="preserve">ОГЭ за </w:t>
      </w:r>
      <w:proofErr w:type="gramStart"/>
      <w:r w:rsidR="00B474D1">
        <w:rPr>
          <w:rFonts w:ascii="Times New Roman" w:hAnsi="Times New Roman" w:cs="Times New Roman"/>
          <w:color w:val="000000"/>
          <w:sz w:val="24"/>
          <w:szCs w:val="24"/>
        </w:rPr>
        <w:t>текущий</w:t>
      </w:r>
      <w:proofErr w:type="gramEnd"/>
      <w:r w:rsidR="00B474D1">
        <w:rPr>
          <w:rFonts w:ascii="Times New Roman" w:hAnsi="Times New Roman" w:cs="Times New Roman"/>
          <w:color w:val="000000"/>
          <w:sz w:val="24"/>
          <w:szCs w:val="24"/>
        </w:rPr>
        <w:t xml:space="preserve"> и прошедший года</w:t>
      </w:r>
      <w:r w:rsidR="00224F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67E22" w:rsidRPr="00224F90">
        <w:rPr>
          <w:rFonts w:ascii="Times New Roman" w:hAnsi="Times New Roman" w:cs="Times New Roman"/>
        </w:rPr>
        <w:t>Программа</w:t>
      </w:r>
      <w:r w:rsidR="00367E22" w:rsidRPr="00224F90">
        <w:rPr>
          <w:rFonts w:ascii="Times New Roman" w:hAnsi="Times New Roman" w:cs="Times New Roman"/>
          <w:sz w:val="28"/>
        </w:rPr>
        <w:t xml:space="preserve"> </w:t>
      </w:r>
      <w:r w:rsidR="00367E22" w:rsidRPr="00224F90">
        <w:rPr>
          <w:rFonts w:ascii="Times New Roman" w:hAnsi="Times New Roman" w:cs="Times New Roman"/>
        </w:rPr>
        <w:t>рассчитана на 34 часа в год, 1 час в неделю.</w:t>
      </w:r>
    </w:p>
    <w:p w:rsidR="00A558DB" w:rsidRPr="00B474D1" w:rsidRDefault="003B71FD" w:rsidP="00B47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4D1">
        <w:rPr>
          <w:rFonts w:ascii="Times New Roman" w:hAnsi="Times New Roman"/>
          <w:b/>
          <w:sz w:val="24"/>
          <w:szCs w:val="24"/>
        </w:rPr>
        <w:t xml:space="preserve">Формы работы с </w:t>
      </w:r>
      <w:proofErr w:type="gramStart"/>
      <w:r w:rsidRPr="00B474D1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p w:rsidR="00547DAB" w:rsidRPr="00B474D1" w:rsidRDefault="00547DAB" w:rsidP="00613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1FD" w:rsidRPr="00B474D1" w:rsidRDefault="003B71FD" w:rsidP="000B15A4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474D1">
        <w:rPr>
          <w:rFonts w:ascii="Times New Roman" w:hAnsi="Times New Roman"/>
          <w:sz w:val="24"/>
          <w:szCs w:val="24"/>
        </w:rPr>
        <w:lastRenderedPageBreak/>
        <w:t>Групповые</w:t>
      </w:r>
      <w:proofErr w:type="spellEnd"/>
      <w:r w:rsidRPr="00B47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4D1">
        <w:rPr>
          <w:rFonts w:ascii="Times New Roman" w:hAnsi="Times New Roman"/>
          <w:sz w:val="24"/>
          <w:szCs w:val="24"/>
        </w:rPr>
        <w:t>консультации</w:t>
      </w:r>
      <w:proofErr w:type="spellEnd"/>
    </w:p>
    <w:p w:rsidR="003B71FD" w:rsidRPr="00B474D1" w:rsidRDefault="003B71FD" w:rsidP="000B15A4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474D1">
        <w:rPr>
          <w:rFonts w:ascii="Times New Roman" w:hAnsi="Times New Roman"/>
          <w:sz w:val="24"/>
          <w:szCs w:val="24"/>
        </w:rPr>
        <w:t>Индивидуальные</w:t>
      </w:r>
      <w:proofErr w:type="spellEnd"/>
      <w:r w:rsidRPr="00B47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74D1">
        <w:rPr>
          <w:rFonts w:ascii="Times New Roman" w:hAnsi="Times New Roman"/>
          <w:sz w:val="24"/>
          <w:szCs w:val="24"/>
        </w:rPr>
        <w:t>консультации</w:t>
      </w:r>
      <w:proofErr w:type="spellEnd"/>
    </w:p>
    <w:p w:rsidR="003B71FD" w:rsidRPr="00B474D1" w:rsidRDefault="003B71FD" w:rsidP="00A55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DAB" w:rsidRPr="00B474D1" w:rsidRDefault="003B71FD" w:rsidP="00B47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4D1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3B71FD" w:rsidRPr="00B474D1" w:rsidRDefault="003B71FD" w:rsidP="003B71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4D1">
        <w:rPr>
          <w:rFonts w:ascii="Times New Roman" w:hAnsi="Times New Roman"/>
          <w:sz w:val="24"/>
          <w:szCs w:val="24"/>
        </w:rPr>
        <w:t>Полученные знания должны помочь учащимся:</w:t>
      </w:r>
    </w:p>
    <w:p w:rsidR="003B71FD" w:rsidRDefault="003B71FD" w:rsidP="003B71F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успешно сдать экзамен по биологии;</w:t>
      </w:r>
    </w:p>
    <w:p w:rsidR="003B71FD" w:rsidRDefault="003B71FD" w:rsidP="003B71F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определиться в выборе индивидуальных образовательных потребностей;</w:t>
      </w:r>
    </w:p>
    <w:p w:rsidR="003B71FD" w:rsidRDefault="0044215E" w:rsidP="003B71F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з</w:t>
      </w:r>
      <w:r w:rsidR="003B71FD">
        <w:rPr>
          <w:rFonts w:ascii="Times New Roman" w:hAnsi="Times New Roman"/>
          <w:sz w:val="24"/>
          <w:szCs w:val="28"/>
        </w:rPr>
        <w:t>акрепляют и систематизируют знания по основным разделам пройденного курса биологии 5-9 классы образовательной школы</w:t>
      </w:r>
      <w:r w:rsidR="006F5943">
        <w:rPr>
          <w:rFonts w:ascii="Times New Roman" w:hAnsi="Times New Roman"/>
          <w:sz w:val="24"/>
          <w:szCs w:val="28"/>
        </w:rPr>
        <w:t>.</w:t>
      </w:r>
    </w:p>
    <w:p w:rsidR="003B71FD" w:rsidRDefault="0044215E" w:rsidP="003B71F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</w:t>
      </w:r>
      <w:r w:rsidR="003B71FD">
        <w:rPr>
          <w:rFonts w:ascii="Times New Roman" w:hAnsi="Times New Roman"/>
          <w:sz w:val="24"/>
          <w:szCs w:val="28"/>
        </w:rPr>
        <w:t>брабатывают применения теоретических знаний на практике решения заданий, формирующие научную картину мира.</w:t>
      </w:r>
    </w:p>
    <w:p w:rsidR="00547DAB" w:rsidRPr="003B71FD" w:rsidRDefault="00547DAB" w:rsidP="003B71F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B71FD" w:rsidRPr="003B71FD" w:rsidRDefault="003B71FD" w:rsidP="00A558D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558DB" w:rsidRPr="00B474D1" w:rsidRDefault="00A558DB" w:rsidP="00B474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18C3">
        <w:rPr>
          <w:rFonts w:ascii="Times New Roman" w:hAnsi="Times New Roman" w:cs="Times New Roman"/>
          <w:b/>
          <w:sz w:val="28"/>
          <w:szCs w:val="28"/>
        </w:rPr>
        <w:t>Тематическое планирование по курсу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5985"/>
        <w:gridCol w:w="3347"/>
      </w:tblGrid>
      <w:tr w:rsidR="001C1F0A" w:rsidTr="00830547">
        <w:tc>
          <w:tcPr>
            <w:tcW w:w="664" w:type="dxa"/>
          </w:tcPr>
          <w:p w:rsidR="001C1F0A" w:rsidRPr="00BF5829" w:rsidRDefault="001C1F0A" w:rsidP="00830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8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1C1F0A" w:rsidRPr="00BF5829" w:rsidRDefault="001C1F0A" w:rsidP="00830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F58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F58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985" w:type="dxa"/>
          </w:tcPr>
          <w:p w:rsidR="001C1F0A" w:rsidRPr="00BF5829" w:rsidRDefault="001C1F0A" w:rsidP="00830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8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Разделы, темы</w:t>
            </w:r>
          </w:p>
        </w:tc>
        <w:tc>
          <w:tcPr>
            <w:tcW w:w="3347" w:type="dxa"/>
          </w:tcPr>
          <w:p w:rsidR="001C1F0A" w:rsidRPr="00BF5829" w:rsidRDefault="001C1F0A" w:rsidP="00830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8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1C1F0A" w:rsidTr="00830547">
        <w:tc>
          <w:tcPr>
            <w:tcW w:w="664" w:type="dxa"/>
          </w:tcPr>
          <w:p w:rsidR="001C1F0A" w:rsidRDefault="001C1F0A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1C1F0A" w:rsidRPr="00144530" w:rsidRDefault="001C1F0A" w:rsidP="00830547">
            <w:pPr>
              <w:pStyle w:val="Default"/>
            </w:pPr>
            <w:r w:rsidRPr="00144530">
              <w:t>Введение</w:t>
            </w:r>
          </w:p>
        </w:tc>
        <w:tc>
          <w:tcPr>
            <w:tcW w:w="3347" w:type="dxa"/>
          </w:tcPr>
          <w:p w:rsidR="001C1F0A" w:rsidRDefault="001C1F0A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1F0A" w:rsidTr="00830547">
        <w:tc>
          <w:tcPr>
            <w:tcW w:w="664" w:type="dxa"/>
          </w:tcPr>
          <w:p w:rsidR="001C1F0A" w:rsidRPr="00B01316" w:rsidRDefault="001C1F0A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5" w:type="dxa"/>
          </w:tcPr>
          <w:p w:rsidR="001C1F0A" w:rsidRPr="003B71FD" w:rsidRDefault="001C1F0A" w:rsidP="00830547">
            <w:pPr>
              <w:pStyle w:val="Default"/>
            </w:pPr>
            <w:r w:rsidRPr="003B71FD">
              <w:t>Тема 1. Биология как наука. Методы биологии</w:t>
            </w:r>
            <w:r>
              <w:t>.</w:t>
            </w:r>
          </w:p>
        </w:tc>
        <w:tc>
          <w:tcPr>
            <w:tcW w:w="3347" w:type="dxa"/>
          </w:tcPr>
          <w:p w:rsidR="001C1F0A" w:rsidRPr="00B01316" w:rsidRDefault="001C1F0A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F0A" w:rsidTr="00830547">
        <w:tc>
          <w:tcPr>
            <w:tcW w:w="664" w:type="dxa"/>
          </w:tcPr>
          <w:p w:rsidR="001C1F0A" w:rsidRPr="00B01316" w:rsidRDefault="001C1F0A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5" w:type="dxa"/>
          </w:tcPr>
          <w:p w:rsidR="001C1F0A" w:rsidRPr="003B71FD" w:rsidRDefault="001C1F0A" w:rsidP="00830547">
            <w:pPr>
              <w:pStyle w:val="Default"/>
            </w:pPr>
            <w:r w:rsidRPr="003B71FD">
              <w:t>Тема 2. Признаки живых организмов</w:t>
            </w:r>
            <w:r>
              <w:t>.</w:t>
            </w:r>
          </w:p>
        </w:tc>
        <w:tc>
          <w:tcPr>
            <w:tcW w:w="3347" w:type="dxa"/>
          </w:tcPr>
          <w:p w:rsidR="001C1F0A" w:rsidRPr="00B01316" w:rsidRDefault="001C1F0A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1F0A" w:rsidTr="00830547">
        <w:tc>
          <w:tcPr>
            <w:tcW w:w="664" w:type="dxa"/>
          </w:tcPr>
          <w:p w:rsidR="001C1F0A" w:rsidRDefault="001C1F0A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5" w:type="dxa"/>
          </w:tcPr>
          <w:p w:rsidR="001C1F0A" w:rsidRPr="003B71FD" w:rsidRDefault="001C1F0A" w:rsidP="00830547">
            <w:pPr>
              <w:pStyle w:val="Default"/>
            </w:pPr>
            <w:r w:rsidRPr="003B71FD">
              <w:t>Тема 3. Система, многообразие и эволюция живой пр</w:t>
            </w:r>
            <w:r w:rsidRPr="003B71FD">
              <w:t>и</w:t>
            </w:r>
            <w:r w:rsidRPr="003B71FD">
              <w:t>роды</w:t>
            </w:r>
            <w:r>
              <w:t>.</w:t>
            </w:r>
          </w:p>
        </w:tc>
        <w:tc>
          <w:tcPr>
            <w:tcW w:w="3347" w:type="dxa"/>
          </w:tcPr>
          <w:p w:rsidR="001C1F0A" w:rsidRDefault="001C1F0A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C1F0A" w:rsidTr="00830547">
        <w:tc>
          <w:tcPr>
            <w:tcW w:w="664" w:type="dxa"/>
          </w:tcPr>
          <w:p w:rsidR="001C1F0A" w:rsidRDefault="001C1F0A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5" w:type="dxa"/>
          </w:tcPr>
          <w:p w:rsidR="001C1F0A" w:rsidRPr="003B71FD" w:rsidRDefault="001C1F0A" w:rsidP="00830547">
            <w:pPr>
              <w:pStyle w:val="Default"/>
            </w:pPr>
            <w:r w:rsidRPr="003B71FD">
              <w:t>Тема 4.  Человек и его здоровье</w:t>
            </w:r>
            <w:r>
              <w:t>.</w:t>
            </w:r>
          </w:p>
        </w:tc>
        <w:tc>
          <w:tcPr>
            <w:tcW w:w="3347" w:type="dxa"/>
          </w:tcPr>
          <w:p w:rsidR="001C1F0A" w:rsidRDefault="001C1F0A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1F0A" w:rsidTr="00830547">
        <w:tc>
          <w:tcPr>
            <w:tcW w:w="664" w:type="dxa"/>
          </w:tcPr>
          <w:p w:rsidR="001C1F0A" w:rsidRDefault="001C1F0A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5" w:type="dxa"/>
          </w:tcPr>
          <w:p w:rsidR="001C1F0A" w:rsidRPr="003B71FD" w:rsidRDefault="001C1F0A" w:rsidP="00830547">
            <w:pPr>
              <w:pStyle w:val="Default"/>
            </w:pPr>
            <w:r w:rsidRPr="003B71FD">
              <w:t>Тема 5.  Взаимосвязи организмов и окружающей среды</w:t>
            </w:r>
            <w:r>
              <w:t>.</w:t>
            </w:r>
          </w:p>
        </w:tc>
        <w:tc>
          <w:tcPr>
            <w:tcW w:w="3347" w:type="dxa"/>
          </w:tcPr>
          <w:p w:rsidR="001C1F0A" w:rsidRDefault="001C1F0A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1F0A" w:rsidTr="00830547">
        <w:tc>
          <w:tcPr>
            <w:tcW w:w="664" w:type="dxa"/>
          </w:tcPr>
          <w:p w:rsidR="001C1F0A" w:rsidRDefault="001C1F0A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85" w:type="dxa"/>
          </w:tcPr>
          <w:p w:rsidR="001C1F0A" w:rsidRPr="003B71FD" w:rsidRDefault="001C1F0A" w:rsidP="00830547">
            <w:pPr>
              <w:pStyle w:val="Default"/>
            </w:pPr>
            <w:r w:rsidRPr="003B71FD">
              <w:t>Тема 6. «Решение демонстрационных вариантов ГИА»</w:t>
            </w:r>
            <w:r>
              <w:t>.</w:t>
            </w:r>
          </w:p>
        </w:tc>
        <w:tc>
          <w:tcPr>
            <w:tcW w:w="3347" w:type="dxa"/>
          </w:tcPr>
          <w:p w:rsidR="001C1F0A" w:rsidRDefault="001C1F0A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1F0A" w:rsidTr="00830547">
        <w:tc>
          <w:tcPr>
            <w:tcW w:w="664" w:type="dxa"/>
          </w:tcPr>
          <w:p w:rsidR="001C1F0A" w:rsidRDefault="001C1F0A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1C1F0A" w:rsidRPr="00BF5829" w:rsidRDefault="001C1F0A" w:rsidP="00224F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8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347" w:type="dxa"/>
          </w:tcPr>
          <w:p w:rsidR="001C1F0A" w:rsidRPr="00BF5829" w:rsidRDefault="001C1F0A" w:rsidP="00830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A558DB" w:rsidRDefault="00A558DB" w:rsidP="00A55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2072" w:rsidRPr="00672F0F" w:rsidRDefault="00A558DB" w:rsidP="008C54A4">
      <w:pPr>
        <w:spacing w:after="0" w:line="240" w:lineRule="auto"/>
        <w:mirrorIndents/>
        <w:jc w:val="center"/>
        <w:rPr>
          <w:rFonts w:ascii="Times New Roman" w:hAnsi="Times New Roman" w:cs="Times New Roman"/>
          <w:b/>
        </w:rPr>
      </w:pPr>
      <w:r w:rsidRPr="00672F0F">
        <w:rPr>
          <w:rFonts w:ascii="Times New Roman" w:hAnsi="Times New Roman" w:cs="Times New Roman"/>
          <w:b/>
        </w:rPr>
        <w:t>Содержание изучаемого курса</w:t>
      </w:r>
    </w:p>
    <w:p w:rsidR="00262F7B" w:rsidRPr="00672F0F" w:rsidRDefault="00262F7B" w:rsidP="00262F7B">
      <w:pPr>
        <w:spacing w:after="0" w:line="240" w:lineRule="auto"/>
        <w:ind w:firstLine="709"/>
        <w:jc w:val="center"/>
        <w:rPr>
          <w:i/>
          <w:iCs/>
        </w:rPr>
      </w:pP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b/>
          <w:bCs/>
          <w:color w:val="000000"/>
        </w:rPr>
        <w:t>Тема 1. Биология как наука. Методы биологии.</w:t>
      </w:r>
      <w:r w:rsidR="00B474D1" w:rsidRPr="00672F0F">
        <w:rPr>
          <w:rFonts w:ascii="Times New Roman" w:hAnsi="Times New Roman" w:cs="Times New Roman"/>
          <w:color w:val="000000"/>
        </w:rPr>
        <w:t xml:space="preserve"> </w:t>
      </w:r>
      <w:r w:rsidRPr="00672F0F">
        <w:rPr>
          <w:rFonts w:ascii="Times New Roman" w:hAnsi="Times New Roman" w:cs="Times New Roman"/>
          <w:color w:val="000000"/>
        </w:rPr>
        <w:t>Роль биологии в формировании современной ест</w:t>
      </w:r>
      <w:r w:rsidRPr="00672F0F">
        <w:rPr>
          <w:rFonts w:ascii="Times New Roman" w:hAnsi="Times New Roman" w:cs="Times New Roman"/>
          <w:color w:val="000000"/>
        </w:rPr>
        <w:t>е</w:t>
      </w:r>
      <w:r w:rsidRPr="00672F0F">
        <w:rPr>
          <w:rFonts w:ascii="Times New Roman" w:hAnsi="Times New Roman" w:cs="Times New Roman"/>
          <w:color w:val="000000"/>
        </w:rPr>
        <w:t>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b/>
          <w:bCs/>
          <w:color w:val="000000"/>
        </w:rPr>
        <w:t>Тема 2. Признаки живых организмов.</w:t>
      </w:r>
    </w:p>
    <w:p w:rsidR="00326902" w:rsidRPr="00672F0F" w:rsidRDefault="00326902" w:rsidP="00326902">
      <w:pPr>
        <w:numPr>
          <w:ilvl w:val="1"/>
          <w:numId w:val="25"/>
        </w:numPr>
        <w:shd w:val="clear" w:color="auto" w:fill="FFFFFF"/>
        <w:autoSpaceDN w:val="0"/>
        <w:spacing w:after="150" w:line="240" w:lineRule="auto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Клеточное строение организмов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Клеточное строение организмов как доказательство их родства, единства живой природы. Клетка как биологическая система. Неорганические вещества: вода и минеральные соли. Органические вещества клетки – белки, углеводы, нуклеиновые кислоты, АТФ и другие макроэргические вещества. Гены и хр</w:t>
      </w:r>
      <w:r w:rsidRPr="00672F0F">
        <w:rPr>
          <w:rFonts w:ascii="Times New Roman" w:hAnsi="Times New Roman" w:cs="Times New Roman"/>
          <w:color w:val="000000"/>
        </w:rPr>
        <w:t>о</w:t>
      </w:r>
      <w:r w:rsidRPr="00672F0F">
        <w:rPr>
          <w:rFonts w:ascii="Times New Roman" w:hAnsi="Times New Roman" w:cs="Times New Roman"/>
          <w:color w:val="000000"/>
        </w:rPr>
        <w:t>мосомы.</w:t>
      </w:r>
      <w:r w:rsidR="00B474D1" w:rsidRPr="00672F0F">
        <w:rPr>
          <w:rFonts w:ascii="Times New Roman" w:hAnsi="Times New Roman" w:cs="Times New Roman"/>
          <w:color w:val="000000"/>
        </w:rPr>
        <w:t xml:space="preserve"> </w:t>
      </w:r>
      <w:r w:rsidRPr="00672F0F">
        <w:rPr>
          <w:rFonts w:ascii="Times New Roman" w:hAnsi="Times New Roman" w:cs="Times New Roman"/>
          <w:color w:val="000000"/>
        </w:rPr>
        <w:t xml:space="preserve">Нарушения в строении и функционировании клеток – одна из причин заболеваний организмов. Биологические мембраны. Строение </w:t>
      </w:r>
      <w:proofErr w:type="spellStart"/>
      <w:r w:rsidRPr="00672F0F">
        <w:rPr>
          <w:rFonts w:ascii="Times New Roman" w:hAnsi="Times New Roman" w:cs="Times New Roman"/>
          <w:color w:val="000000"/>
        </w:rPr>
        <w:t>эукариотической</w:t>
      </w:r>
      <w:proofErr w:type="spellEnd"/>
      <w:r w:rsidRPr="00672F0F">
        <w:rPr>
          <w:rFonts w:ascii="Times New Roman" w:hAnsi="Times New Roman" w:cs="Times New Roman"/>
          <w:color w:val="000000"/>
        </w:rPr>
        <w:t xml:space="preserve"> клетки. Мембранные и </w:t>
      </w:r>
      <w:proofErr w:type="spellStart"/>
      <w:r w:rsidRPr="00672F0F">
        <w:rPr>
          <w:rFonts w:ascii="Times New Roman" w:hAnsi="Times New Roman" w:cs="Times New Roman"/>
          <w:color w:val="000000"/>
        </w:rPr>
        <w:t>немембранные</w:t>
      </w:r>
      <w:proofErr w:type="spellEnd"/>
      <w:r w:rsidRPr="00672F0F">
        <w:rPr>
          <w:rFonts w:ascii="Times New Roman" w:hAnsi="Times New Roman" w:cs="Times New Roman"/>
          <w:color w:val="000000"/>
        </w:rPr>
        <w:t xml:space="preserve"> органоиды. Органоиды клетки, их структура, назначение в клетке. Органоиды клеток представителей разных такс</w:t>
      </w:r>
      <w:r w:rsidRPr="00672F0F">
        <w:rPr>
          <w:rFonts w:ascii="Times New Roman" w:hAnsi="Times New Roman" w:cs="Times New Roman"/>
          <w:color w:val="000000"/>
        </w:rPr>
        <w:t>о</w:t>
      </w:r>
      <w:r w:rsidRPr="00672F0F">
        <w:rPr>
          <w:rFonts w:ascii="Times New Roman" w:hAnsi="Times New Roman" w:cs="Times New Roman"/>
          <w:color w:val="000000"/>
        </w:rPr>
        <w:t xml:space="preserve">нов. Включения клетки, </w:t>
      </w:r>
      <w:proofErr w:type="spellStart"/>
      <w:r w:rsidRPr="00672F0F">
        <w:rPr>
          <w:rFonts w:ascii="Times New Roman" w:hAnsi="Times New Roman" w:cs="Times New Roman"/>
          <w:color w:val="000000"/>
        </w:rPr>
        <w:t>цитоскелет</w:t>
      </w:r>
      <w:proofErr w:type="spellEnd"/>
      <w:r w:rsidRPr="00672F0F">
        <w:rPr>
          <w:rFonts w:ascii="Times New Roman" w:hAnsi="Times New Roman" w:cs="Times New Roman"/>
          <w:color w:val="000000"/>
        </w:rPr>
        <w:t xml:space="preserve"> – принципы организации, функции в клетке. Вирусы – неклеточные формы жизни.</w:t>
      </w:r>
    </w:p>
    <w:p w:rsidR="00326902" w:rsidRPr="00672F0F" w:rsidRDefault="00326902" w:rsidP="00326902">
      <w:pPr>
        <w:numPr>
          <w:ilvl w:val="1"/>
          <w:numId w:val="26"/>
        </w:numPr>
        <w:shd w:val="clear" w:color="auto" w:fill="FFFFFF"/>
        <w:autoSpaceDN w:val="0"/>
        <w:spacing w:after="150" w:line="240" w:lineRule="auto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Признаки живых организмов.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Признаки организмов. Наследственность и изменчивость – свойства организмов. Прокариоты и эукари</w:t>
      </w:r>
      <w:r w:rsidRPr="00672F0F">
        <w:rPr>
          <w:rFonts w:ascii="Times New Roman" w:hAnsi="Times New Roman" w:cs="Times New Roman"/>
          <w:color w:val="000000"/>
        </w:rPr>
        <w:t>о</w:t>
      </w:r>
      <w:r w:rsidRPr="00672F0F">
        <w:rPr>
          <w:rFonts w:ascii="Times New Roman" w:hAnsi="Times New Roman" w:cs="Times New Roman"/>
          <w:color w:val="000000"/>
        </w:rPr>
        <w:t>ты. Строение ядра. Нуклеиновые кислоты, их роль в клетке. Классификация организмов по способам п</w:t>
      </w:r>
      <w:r w:rsidRPr="00672F0F">
        <w:rPr>
          <w:rFonts w:ascii="Times New Roman" w:hAnsi="Times New Roman" w:cs="Times New Roman"/>
          <w:color w:val="000000"/>
        </w:rPr>
        <w:t>и</w:t>
      </w:r>
      <w:r w:rsidRPr="00672F0F">
        <w:rPr>
          <w:rFonts w:ascii="Times New Roman" w:hAnsi="Times New Roman" w:cs="Times New Roman"/>
          <w:color w:val="000000"/>
        </w:rPr>
        <w:t>тания. Одноклеточные и многоклеточные организмы. Ткани, органы, системы органов растений и живо</w:t>
      </w:r>
      <w:r w:rsidRPr="00672F0F">
        <w:rPr>
          <w:rFonts w:ascii="Times New Roman" w:hAnsi="Times New Roman" w:cs="Times New Roman"/>
          <w:color w:val="000000"/>
        </w:rPr>
        <w:t>т</w:t>
      </w:r>
      <w:r w:rsidRPr="00672F0F">
        <w:rPr>
          <w:rFonts w:ascii="Times New Roman" w:hAnsi="Times New Roman" w:cs="Times New Roman"/>
          <w:color w:val="000000"/>
        </w:rPr>
        <w:t>ных, выявление изменчивости организмов. Приемы выращивания и размножения растений и домашних животных, ухода за ними.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b/>
          <w:bCs/>
          <w:color w:val="000000"/>
        </w:rPr>
        <w:t>Тема 3. Система, многообразие и эволюция живой природы.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3.1 Царство Бактерии.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lastRenderedPageBreak/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3.2 Царство Грибы.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Царство Грибы. Лишайники</w:t>
      </w:r>
      <w:proofErr w:type="gramStart"/>
      <w:r w:rsidRPr="00672F0F">
        <w:rPr>
          <w:rFonts w:ascii="Times New Roman" w:hAnsi="Times New Roman" w:cs="Times New Roman"/>
          <w:color w:val="000000"/>
        </w:rPr>
        <w:t>.</w:t>
      </w:r>
      <w:proofErr w:type="gramEnd"/>
      <w:r w:rsidRPr="00672F0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72F0F">
        <w:rPr>
          <w:rFonts w:ascii="Times New Roman" w:hAnsi="Times New Roman" w:cs="Times New Roman"/>
          <w:color w:val="000000"/>
        </w:rPr>
        <w:t>о</w:t>
      </w:r>
      <w:proofErr w:type="gramEnd"/>
      <w:r w:rsidRPr="00672F0F">
        <w:rPr>
          <w:rFonts w:ascii="Times New Roman" w:hAnsi="Times New Roman" w:cs="Times New Roman"/>
          <w:color w:val="000000"/>
        </w:rPr>
        <w:t>рганизация, классификация, роль и место в биосфере, значение для челов</w:t>
      </w:r>
      <w:r w:rsidRPr="00672F0F">
        <w:rPr>
          <w:rFonts w:ascii="Times New Roman" w:hAnsi="Times New Roman" w:cs="Times New Roman"/>
          <w:color w:val="000000"/>
        </w:rPr>
        <w:t>е</w:t>
      </w:r>
      <w:r w:rsidRPr="00672F0F">
        <w:rPr>
          <w:rFonts w:ascii="Times New Roman" w:hAnsi="Times New Roman" w:cs="Times New Roman"/>
          <w:color w:val="000000"/>
        </w:rPr>
        <w:t>ка.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3.3 Царство Растения.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Царство Растения. 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раст</w:t>
      </w:r>
      <w:r w:rsidRPr="00672F0F">
        <w:rPr>
          <w:rFonts w:ascii="Times New Roman" w:hAnsi="Times New Roman" w:cs="Times New Roman"/>
          <w:color w:val="000000"/>
        </w:rPr>
        <w:t>е</w:t>
      </w:r>
      <w:r w:rsidRPr="00672F0F">
        <w:rPr>
          <w:rFonts w:ascii="Times New Roman" w:hAnsi="Times New Roman" w:cs="Times New Roman"/>
          <w:color w:val="000000"/>
        </w:rPr>
        <w:t>ний.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3.4. Царство Животные.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Царство Животные. Систематический обзор царства Животные. Общая характеристика беспозвоночных животных. Кишечнополостные. Плоские черви. Круглые черви. Кольчатые черви. Моллюски. Членист</w:t>
      </w:r>
      <w:r w:rsidRPr="00672F0F">
        <w:rPr>
          <w:rFonts w:ascii="Times New Roman" w:hAnsi="Times New Roman" w:cs="Times New Roman"/>
          <w:color w:val="000000"/>
        </w:rPr>
        <w:t>о</w:t>
      </w:r>
      <w:r w:rsidRPr="00672F0F">
        <w:rPr>
          <w:rFonts w:ascii="Times New Roman" w:hAnsi="Times New Roman" w:cs="Times New Roman"/>
          <w:color w:val="000000"/>
        </w:rPr>
        <w:t>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3.5 Учение об эволюции органического мира.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</w:t>
      </w:r>
      <w:r w:rsidR="0044215E" w:rsidRPr="00672F0F">
        <w:rPr>
          <w:rFonts w:ascii="Times New Roman" w:hAnsi="Times New Roman" w:cs="Times New Roman"/>
          <w:color w:val="000000"/>
        </w:rPr>
        <w:t xml:space="preserve">нова устойчивости </w:t>
      </w:r>
      <w:r w:rsidRPr="00672F0F">
        <w:rPr>
          <w:rFonts w:ascii="Times New Roman" w:hAnsi="Times New Roman" w:cs="Times New Roman"/>
          <w:color w:val="000000"/>
        </w:rPr>
        <w:t>би</w:t>
      </w:r>
      <w:r w:rsidRPr="00672F0F">
        <w:rPr>
          <w:rFonts w:ascii="Times New Roman" w:hAnsi="Times New Roman" w:cs="Times New Roman"/>
          <w:color w:val="000000"/>
        </w:rPr>
        <w:t>о</w:t>
      </w:r>
      <w:r w:rsidRPr="00672F0F">
        <w:rPr>
          <w:rFonts w:ascii="Times New Roman" w:hAnsi="Times New Roman" w:cs="Times New Roman"/>
          <w:color w:val="000000"/>
        </w:rPr>
        <w:t>сферы и результата эволюции.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b/>
          <w:bCs/>
          <w:color w:val="000000"/>
        </w:rPr>
        <w:t>Тема 4. Человек и его здоровье.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4.1. Сходство человека с животными и отличие от них. Общий план строения и процессы жизнедеятел</w:t>
      </w:r>
      <w:r w:rsidRPr="00672F0F">
        <w:rPr>
          <w:rFonts w:ascii="Times New Roman" w:hAnsi="Times New Roman" w:cs="Times New Roman"/>
          <w:color w:val="000000"/>
        </w:rPr>
        <w:t>ь</w:t>
      </w:r>
      <w:r w:rsidR="00672F0F">
        <w:rPr>
          <w:rFonts w:ascii="Times New Roman" w:hAnsi="Times New Roman" w:cs="Times New Roman"/>
          <w:color w:val="000000"/>
        </w:rPr>
        <w:t xml:space="preserve">ности человека. 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4.2. Нейрогуморальная регуляция процессов жизнедеятельности организма.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Нейрогуморальная регуляция процессов жизнедеятельности организма. Рефлекторная дуга. Железы вну</w:t>
      </w:r>
      <w:r w:rsidRPr="00672F0F">
        <w:rPr>
          <w:rFonts w:ascii="Times New Roman" w:hAnsi="Times New Roman" w:cs="Times New Roman"/>
          <w:color w:val="000000"/>
        </w:rPr>
        <w:t>т</w:t>
      </w:r>
      <w:r w:rsidRPr="00672F0F">
        <w:rPr>
          <w:rFonts w:ascii="Times New Roman" w:hAnsi="Times New Roman" w:cs="Times New Roman"/>
          <w:color w:val="000000"/>
        </w:rPr>
        <w:t>ренней секреции. Эндокринный аппарат. Его роль в общей регуляции функций организма человека. Нервная система человека. Рефлекс. Состав центрального и периферического отделов нервной системы. Вегетативная нервная система. Строение спинного и головного мозга.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4.3. Питание. Система пищеварения. Роль ферментов в пищеварении.</w:t>
      </w:r>
    </w:p>
    <w:p w:rsidR="00326902" w:rsidRPr="00672F0F" w:rsidRDefault="00672F0F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326902" w:rsidRPr="00672F0F">
        <w:rPr>
          <w:rFonts w:ascii="Times New Roman" w:hAnsi="Times New Roman" w:cs="Times New Roman"/>
          <w:color w:val="000000"/>
        </w:rPr>
        <w:t>4.4. Дыхание. Система дыхания.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Дыхание. Система дыхания.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4.5. Внутренняя среда организма.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Внутренняя среда организма: кровь, лимфа, тканевая жидкость. Кровь и кровообращение. Состав и фун</w:t>
      </w:r>
      <w:r w:rsidRPr="00672F0F">
        <w:rPr>
          <w:rFonts w:ascii="Times New Roman" w:hAnsi="Times New Roman" w:cs="Times New Roman"/>
          <w:color w:val="000000"/>
        </w:rPr>
        <w:t>к</w:t>
      </w:r>
      <w:r w:rsidRPr="00672F0F">
        <w:rPr>
          <w:rFonts w:ascii="Times New Roman" w:hAnsi="Times New Roman" w:cs="Times New Roman"/>
          <w:color w:val="000000"/>
        </w:rPr>
        <w:t>ции крови. Кроветворение. Роль клеток крови в жизнедеятельности организма. Взаимосвязь систем вну</w:t>
      </w:r>
      <w:r w:rsidRPr="00672F0F">
        <w:rPr>
          <w:rFonts w:ascii="Times New Roman" w:hAnsi="Times New Roman" w:cs="Times New Roman"/>
          <w:color w:val="000000"/>
        </w:rPr>
        <w:t>т</w:t>
      </w:r>
      <w:r w:rsidRPr="00672F0F">
        <w:rPr>
          <w:rFonts w:ascii="Times New Roman" w:hAnsi="Times New Roman" w:cs="Times New Roman"/>
          <w:color w:val="000000"/>
        </w:rPr>
        <w:t>ренней среды организма: крови, лимфы и тканевой жидкости. Иммунитет. Системы иммунитета. Виды иммунитета. Клеточный и гуморальный иммунитет. Кровеносная система. Сердце. Работа и регуляция.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4.6. Транспорт веществ. Кровеносная и лимфатическая системы.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Транспорт веществ. Кровеносная и лимфатическая системы. Структурно-функциональные единицы орг</w:t>
      </w:r>
      <w:r w:rsidRPr="00672F0F">
        <w:rPr>
          <w:rFonts w:ascii="Times New Roman" w:hAnsi="Times New Roman" w:cs="Times New Roman"/>
          <w:color w:val="000000"/>
        </w:rPr>
        <w:t>а</w:t>
      </w:r>
      <w:r w:rsidRPr="00672F0F">
        <w:rPr>
          <w:rFonts w:ascii="Times New Roman" w:hAnsi="Times New Roman" w:cs="Times New Roman"/>
          <w:color w:val="000000"/>
        </w:rPr>
        <w:t>нов.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4.7. Обмен веществ и превращение энергии.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Обмен веществ и превращение энергии в организме человека. Витамины.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4.8. Выделение продуктов жизнедеятельности. Система выделения.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lastRenderedPageBreak/>
        <w:t>Выделение продуктов жизнедеятельности. Система выделения. Структурно-функциональные единицы органов.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4.9. Покровы тела и их функции.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Покровы тела и их функции.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4.10. Размножение и развитие организма человека.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Размножение и развитие организма человека. Система размножения. Индивидуальное развитие человека. Эмбриональный и постэмбриональный периоды. Структурно-функциональные единицы органов. Насл</w:t>
      </w:r>
      <w:r w:rsidRPr="00672F0F">
        <w:rPr>
          <w:rFonts w:ascii="Times New Roman" w:hAnsi="Times New Roman" w:cs="Times New Roman"/>
          <w:color w:val="000000"/>
        </w:rPr>
        <w:t>е</w:t>
      </w:r>
      <w:r w:rsidRPr="00672F0F">
        <w:rPr>
          <w:rFonts w:ascii="Times New Roman" w:hAnsi="Times New Roman" w:cs="Times New Roman"/>
          <w:color w:val="000000"/>
        </w:rPr>
        <w:t>дование признаков у человека. Наследственные болезни, их причины и предупреждение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4.11. Опора и движение. Опорно-двигательный аппарат.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Опора и движение. Опорно-двигательный аппарат. Структурно-функциональные единицы органов.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4.12. Органы чувств, их роль в жизни человека.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Органы чувств, их роль в жизни человека. Структурно-функциональные единицы органов.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4.13. Психология и поведение человека. Высшая нервная деятельность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Особенности пс</w:t>
      </w:r>
      <w:r w:rsidRPr="00672F0F">
        <w:rPr>
          <w:rFonts w:ascii="Times New Roman" w:hAnsi="Times New Roman" w:cs="Times New Roman"/>
          <w:color w:val="000000"/>
        </w:rPr>
        <w:t>и</w:t>
      </w:r>
      <w:r w:rsidRPr="00672F0F">
        <w:rPr>
          <w:rFonts w:ascii="Times New Roman" w:hAnsi="Times New Roman" w:cs="Times New Roman"/>
          <w:color w:val="000000"/>
        </w:rPr>
        <w:t>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темперамент, характер. Роль обучения и воспитания в развитии психики и поведения человека.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4.14. Гигиена. Здоровый образ жизни. Инфекционные заболевания.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Соблюдение санитарно-гигиенических норм и правил здорового образа жизни. Переливание крови. Пр</w:t>
      </w:r>
      <w:r w:rsidRPr="00672F0F">
        <w:rPr>
          <w:rFonts w:ascii="Times New Roman" w:hAnsi="Times New Roman" w:cs="Times New Roman"/>
          <w:color w:val="000000"/>
        </w:rPr>
        <w:t>о</w:t>
      </w:r>
      <w:r w:rsidRPr="00672F0F">
        <w:rPr>
          <w:rFonts w:ascii="Times New Roman" w:hAnsi="Times New Roman" w:cs="Times New Roman"/>
          <w:color w:val="000000"/>
        </w:rPr>
        <w:t>филактические прививки. Уход за кожей, волосами, ногтями. Укрепление здоровья: аутотренинг, закал</w:t>
      </w:r>
      <w:r w:rsidRPr="00672F0F">
        <w:rPr>
          <w:rFonts w:ascii="Times New Roman" w:hAnsi="Times New Roman" w:cs="Times New Roman"/>
          <w:color w:val="000000"/>
        </w:rPr>
        <w:t>и</w:t>
      </w:r>
      <w:r w:rsidRPr="00672F0F">
        <w:rPr>
          <w:rFonts w:ascii="Times New Roman" w:hAnsi="Times New Roman" w:cs="Times New Roman"/>
          <w:color w:val="000000"/>
        </w:rPr>
        <w:t xml:space="preserve">вание, двигательная активность, сбалансированное питание, рациональная организация труда и отдыха, чистый воздух. </w:t>
      </w:r>
      <w:proofErr w:type="gramStart"/>
      <w:r w:rsidRPr="00672F0F">
        <w:rPr>
          <w:rFonts w:ascii="Times New Roman" w:hAnsi="Times New Roman" w:cs="Times New Roman"/>
          <w:color w:val="000000"/>
        </w:rPr>
        <w:t>Факторы риска: несбалансированное питание, гиподинамия, курение, употребление алк</w:t>
      </w:r>
      <w:r w:rsidRPr="00672F0F">
        <w:rPr>
          <w:rFonts w:ascii="Times New Roman" w:hAnsi="Times New Roman" w:cs="Times New Roman"/>
          <w:color w:val="000000"/>
        </w:rPr>
        <w:t>о</w:t>
      </w:r>
      <w:r w:rsidRPr="00672F0F">
        <w:rPr>
          <w:rFonts w:ascii="Times New Roman" w:hAnsi="Times New Roman" w:cs="Times New Roman"/>
          <w:color w:val="000000"/>
        </w:rPr>
        <w:t>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</w:t>
      </w:r>
      <w:proofErr w:type="gramEnd"/>
      <w:r w:rsidRPr="00672F0F">
        <w:rPr>
          <w:rFonts w:ascii="Times New Roman" w:hAnsi="Times New Roman" w:cs="Times New Roman"/>
          <w:color w:val="000000"/>
        </w:rPr>
        <w:t xml:space="preserve"> Пред</w:t>
      </w:r>
      <w:r w:rsidRPr="00672F0F">
        <w:rPr>
          <w:rFonts w:ascii="Times New Roman" w:hAnsi="Times New Roman" w:cs="Times New Roman"/>
          <w:color w:val="000000"/>
        </w:rPr>
        <w:t>у</w:t>
      </w:r>
      <w:r w:rsidRPr="00672F0F">
        <w:rPr>
          <w:rFonts w:ascii="Times New Roman" w:hAnsi="Times New Roman" w:cs="Times New Roman"/>
          <w:color w:val="000000"/>
        </w:rPr>
        <w:t>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</w:t>
      </w:r>
      <w:r w:rsidRPr="00672F0F">
        <w:rPr>
          <w:rFonts w:ascii="Times New Roman" w:hAnsi="Times New Roman" w:cs="Times New Roman"/>
          <w:color w:val="000000"/>
        </w:rPr>
        <w:t>у</w:t>
      </w:r>
      <w:r w:rsidRPr="00672F0F">
        <w:rPr>
          <w:rFonts w:ascii="Times New Roman" w:hAnsi="Times New Roman" w:cs="Times New Roman"/>
          <w:color w:val="000000"/>
        </w:rPr>
        <w:t>дителей болезней; травматизма; ожогов, обморожений, нарушения зрения и слуха.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4.15. Приемы оказания первой доврачебной помощи при неотложных ситуациях.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Приемы оказания первой доврачебной помощи при 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b/>
          <w:bCs/>
          <w:color w:val="000000"/>
        </w:rPr>
        <w:t>Тема 5. Взаимосвязи организмов и окружающей среды.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5.1. Влияние экологических факторов на организмы. Взаимодействия видов</w:t>
      </w:r>
      <w:r w:rsidR="000B15A4" w:rsidRPr="00672F0F">
        <w:rPr>
          <w:rFonts w:ascii="Times New Roman" w:hAnsi="Times New Roman" w:cs="Times New Roman"/>
          <w:color w:val="000000"/>
        </w:rPr>
        <w:t>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</w:t>
      </w:r>
      <w:r w:rsidR="000B15A4" w:rsidRPr="00672F0F">
        <w:rPr>
          <w:rFonts w:ascii="Times New Roman" w:hAnsi="Times New Roman" w:cs="Times New Roman"/>
          <w:color w:val="000000"/>
        </w:rPr>
        <w:t>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 xml:space="preserve">5.2. </w:t>
      </w:r>
      <w:proofErr w:type="spellStart"/>
      <w:r w:rsidRPr="00672F0F">
        <w:rPr>
          <w:rFonts w:ascii="Times New Roman" w:hAnsi="Times New Roman" w:cs="Times New Roman"/>
          <w:color w:val="000000"/>
        </w:rPr>
        <w:t>Экосистемная</w:t>
      </w:r>
      <w:proofErr w:type="spellEnd"/>
      <w:r w:rsidRPr="00672F0F">
        <w:rPr>
          <w:rFonts w:ascii="Times New Roman" w:hAnsi="Times New Roman" w:cs="Times New Roman"/>
          <w:color w:val="000000"/>
        </w:rPr>
        <w:t xml:space="preserve"> организация живой природы.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proofErr w:type="spellStart"/>
      <w:r w:rsidRPr="00672F0F">
        <w:rPr>
          <w:rFonts w:ascii="Times New Roman" w:hAnsi="Times New Roman" w:cs="Times New Roman"/>
          <w:color w:val="000000"/>
        </w:rPr>
        <w:lastRenderedPageBreak/>
        <w:t>Экосистемная</w:t>
      </w:r>
      <w:proofErr w:type="spellEnd"/>
      <w:r w:rsidRPr="00672F0F">
        <w:rPr>
          <w:rFonts w:ascii="Times New Roman" w:hAnsi="Times New Roman" w:cs="Times New Roman"/>
          <w:color w:val="000000"/>
        </w:rPr>
        <w:t xml:space="preserve"> организация живой природы. Роль производителей, потребителей и разрушителей орган</w:t>
      </w:r>
      <w:r w:rsidRPr="00672F0F">
        <w:rPr>
          <w:rFonts w:ascii="Times New Roman" w:hAnsi="Times New Roman" w:cs="Times New Roman"/>
          <w:color w:val="000000"/>
        </w:rPr>
        <w:t>и</w:t>
      </w:r>
      <w:r w:rsidRPr="00672F0F">
        <w:rPr>
          <w:rFonts w:ascii="Times New Roman" w:hAnsi="Times New Roman" w:cs="Times New Roman"/>
          <w:color w:val="000000"/>
        </w:rPr>
        <w:t>ческих веществ в экосистемах и круговороте веще</w:t>
      </w:r>
      <w:proofErr w:type="gramStart"/>
      <w:r w:rsidRPr="00672F0F">
        <w:rPr>
          <w:rFonts w:ascii="Times New Roman" w:hAnsi="Times New Roman" w:cs="Times New Roman"/>
          <w:color w:val="000000"/>
        </w:rPr>
        <w:t>ств в пр</w:t>
      </w:r>
      <w:proofErr w:type="gramEnd"/>
      <w:r w:rsidRPr="00672F0F">
        <w:rPr>
          <w:rFonts w:ascii="Times New Roman" w:hAnsi="Times New Roman" w:cs="Times New Roman"/>
          <w:color w:val="000000"/>
        </w:rPr>
        <w:t>ироде. Пищевые связи в экосистеме. Цепи п</w:t>
      </w:r>
      <w:r w:rsidRPr="00672F0F">
        <w:rPr>
          <w:rFonts w:ascii="Times New Roman" w:hAnsi="Times New Roman" w:cs="Times New Roman"/>
          <w:color w:val="000000"/>
        </w:rPr>
        <w:t>и</w:t>
      </w:r>
      <w:r w:rsidRPr="00672F0F">
        <w:rPr>
          <w:rFonts w:ascii="Times New Roman" w:hAnsi="Times New Roman" w:cs="Times New Roman"/>
          <w:color w:val="000000"/>
        </w:rPr>
        <w:t xml:space="preserve">тания. Особенности </w:t>
      </w:r>
      <w:proofErr w:type="spellStart"/>
      <w:r w:rsidRPr="00672F0F">
        <w:rPr>
          <w:rFonts w:ascii="Times New Roman" w:hAnsi="Times New Roman" w:cs="Times New Roman"/>
          <w:color w:val="000000"/>
        </w:rPr>
        <w:t>агроэкосистем</w:t>
      </w:r>
      <w:proofErr w:type="spellEnd"/>
      <w:r w:rsidRPr="00672F0F">
        <w:rPr>
          <w:rFonts w:ascii="Times New Roman" w:hAnsi="Times New Roman" w:cs="Times New Roman"/>
          <w:color w:val="000000"/>
        </w:rPr>
        <w:t>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5.3. Учение о биосфере.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672F0F">
        <w:rPr>
          <w:rFonts w:ascii="Times New Roman" w:hAnsi="Times New Roman" w:cs="Times New Roman"/>
          <w:color w:val="000000"/>
        </w:rPr>
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326902" w:rsidRPr="00672F0F" w:rsidRDefault="00326902" w:rsidP="00326902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000000"/>
        </w:rPr>
      </w:pPr>
      <w:r w:rsidRPr="00672F0F">
        <w:rPr>
          <w:rFonts w:ascii="Times New Roman" w:hAnsi="Times New Roman" w:cs="Times New Roman"/>
          <w:b/>
          <w:bCs/>
          <w:color w:val="000000"/>
        </w:rPr>
        <w:t>Тема 6. «Решение демонстрационных вариантов ОГЭ»</w:t>
      </w:r>
    </w:p>
    <w:p w:rsidR="00C214FB" w:rsidRPr="00672F0F" w:rsidRDefault="00C214FB" w:rsidP="00B474D1">
      <w:pPr>
        <w:spacing w:after="0"/>
        <w:jc w:val="center"/>
        <w:rPr>
          <w:rFonts w:ascii="Times New Roman" w:hAnsi="Times New Roman" w:cs="Times New Roman"/>
          <w:b/>
        </w:rPr>
      </w:pPr>
      <w:r w:rsidRPr="00672F0F">
        <w:rPr>
          <w:rFonts w:ascii="Times New Roman" w:hAnsi="Times New Roman" w:cs="Times New Roman"/>
          <w:b/>
        </w:rPr>
        <w:t>Планируемые результаты  освоения курса</w:t>
      </w:r>
    </w:p>
    <w:p w:rsidR="00467BFF" w:rsidRPr="00672F0F" w:rsidRDefault="00C214FB" w:rsidP="00C214FB">
      <w:pPr>
        <w:spacing w:after="0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  <w:b/>
        </w:rPr>
        <w:t>Личностные результаты</w:t>
      </w:r>
      <w:r w:rsidRPr="00672F0F">
        <w:rPr>
          <w:rFonts w:ascii="Times New Roman" w:hAnsi="Times New Roman" w:cs="Times New Roman"/>
        </w:rPr>
        <w:t xml:space="preserve">: </w:t>
      </w:r>
    </w:p>
    <w:p w:rsidR="00C214FB" w:rsidRPr="00672F0F" w:rsidRDefault="00C214FB" w:rsidP="00C214FB">
      <w:pPr>
        <w:spacing w:after="0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развитие любознательности, сообразительности при выполнении разнообразных заданий проблемного и эвристического характера; развитие внимательности, настойчивости, целеустремлённости, умения пр</w:t>
      </w:r>
      <w:r w:rsidRPr="00672F0F">
        <w:rPr>
          <w:rFonts w:ascii="Times New Roman" w:hAnsi="Times New Roman" w:cs="Times New Roman"/>
        </w:rPr>
        <w:t>е</w:t>
      </w:r>
      <w:r w:rsidRPr="00672F0F">
        <w:rPr>
          <w:rFonts w:ascii="Times New Roman" w:hAnsi="Times New Roman" w:cs="Times New Roman"/>
        </w:rPr>
        <w:t>одолевать трудности — качеств весьма важных в практической деятельности любого человека; воспит</w:t>
      </w:r>
      <w:r w:rsidRPr="00672F0F">
        <w:rPr>
          <w:rFonts w:ascii="Times New Roman" w:hAnsi="Times New Roman" w:cs="Times New Roman"/>
        </w:rPr>
        <w:t>а</w:t>
      </w:r>
      <w:r w:rsidRPr="00672F0F">
        <w:rPr>
          <w:rFonts w:ascii="Times New Roman" w:hAnsi="Times New Roman" w:cs="Times New Roman"/>
        </w:rPr>
        <w:t>ние чувства справедливости, ответственности; развитие самостоятельности суждений, независимости и нестандартности мышления.</w:t>
      </w:r>
    </w:p>
    <w:p w:rsidR="00C214FB" w:rsidRPr="00672F0F" w:rsidRDefault="00C214FB" w:rsidP="00C214FB">
      <w:pPr>
        <w:spacing w:after="0" w:line="240" w:lineRule="auto"/>
        <w:jc w:val="both"/>
        <w:rPr>
          <w:rStyle w:val="dash041e005f0431005f044b005f0447005f043d005f044b005f0439005f005fchar1char1"/>
          <w:sz w:val="22"/>
          <w:szCs w:val="22"/>
        </w:rPr>
      </w:pPr>
      <w:r w:rsidRPr="00672F0F">
        <w:rPr>
          <w:rStyle w:val="dash041e005f0431005f044b005f0447005f043d005f044b005f0439005f005fchar1char1"/>
          <w:sz w:val="22"/>
          <w:szCs w:val="22"/>
        </w:rPr>
        <w:t xml:space="preserve">1. Готовность и способность </w:t>
      </w:r>
      <w:proofErr w:type="gramStart"/>
      <w:r w:rsidRPr="00672F0F">
        <w:rPr>
          <w:rStyle w:val="dash041e005f0431005f044b005f0447005f043d005f044b005f0439005f005fchar1char1"/>
          <w:sz w:val="22"/>
          <w:szCs w:val="22"/>
        </w:rPr>
        <w:t>обучающихся</w:t>
      </w:r>
      <w:proofErr w:type="gramEnd"/>
      <w:r w:rsidRPr="00672F0F">
        <w:rPr>
          <w:rStyle w:val="dash041e005f0431005f044b005f0447005f043d005f044b005f0439005f005fchar1char1"/>
          <w:sz w:val="22"/>
          <w:szCs w:val="22"/>
        </w:rPr>
        <w:t xml:space="preserve"> к саморазвитию и самообразованию на основе мотивации к обучению и познанию;</w:t>
      </w:r>
    </w:p>
    <w:p w:rsidR="00C214FB" w:rsidRPr="00672F0F" w:rsidRDefault="00C214FB" w:rsidP="00C214FB">
      <w:pPr>
        <w:spacing w:after="0" w:line="240" w:lineRule="auto"/>
        <w:jc w:val="both"/>
        <w:rPr>
          <w:rStyle w:val="dash041e005f0431005f044b005f0447005f043d005f044b005f0439005f005fchar1char1"/>
          <w:sz w:val="22"/>
          <w:szCs w:val="22"/>
        </w:rPr>
      </w:pPr>
      <w:r w:rsidRPr="00672F0F">
        <w:rPr>
          <w:rStyle w:val="dash041e005f0431005f044b005f0447005f043d005f044b005f0439005f005fchar1char1"/>
          <w:sz w:val="22"/>
          <w:szCs w:val="22"/>
        </w:rPr>
        <w:t xml:space="preserve">2. </w:t>
      </w:r>
      <w:proofErr w:type="spellStart"/>
      <w:r w:rsidRPr="00672F0F">
        <w:rPr>
          <w:rStyle w:val="dash041e005f0431005f044b005f0447005f043d005f044b005f0439005f005fchar1char1"/>
          <w:sz w:val="22"/>
          <w:szCs w:val="22"/>
        </w:rPr>
        <w:t>Сформированность</w:t>
      </w:r>
      <w:proofErr w:type="spellEnd"/>
      <w:r w:rsidRPr="00672F0F">
        <w:rPr>
          <w:rStyle w:val="dash041e005f0431005f044b005f0447005f043d005f044b005f0439005f005fchar1char1"/>
          <w:sz w:val="22"/>
          <w:szCs w:val="22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</w:t>
      </w:r>
      <w:r w:rsidRPr="00672F0F">
        <w:rPr>
          <w:rStyle w:val="dash041e005f0431005f044b005f0447005f043d005f044b005f0439005f005fchar1char1"/>
          <w:sz w:val="22"/>
          <w:szCs w:val="22"/>
        </w:rPr>
        <w:t>а</w:t>
      </w:r>
      <w:r w:rsidRPr="00672F0F">
        <w:rPr>
          <w:rStyle w:val="dash041e005f0431005f044b005f0447005f043d005f044b005f0439005f005fchar1char1"/>
          <w:sz w:val="22"/>
          <w:szCs w:val="22"/>
        </w:rPr>
        <w:t>зие современного мира.</w:t>
      </w:r>
    </w:p>
    <w:p w:rsidR="00C214FB" w:rsidRPr="00672F0F" w:rsidRDefault="00C214FB" w:rsidP="00C214FB">
      <w:pPr>
        <w:spacing w:after="0" w:line="240" w:lineRule="auto"/>
        <w:jc w:val="both"/>
        <w:rPr>
          <w:rStyle w:val="dash041e005f0431005f044b005f0447005f043d005f044b005f0439005f005fchar1char1"/>
          <w:sz w:val="22"/>
          <w:szCs w:val="22"/>
        </w:rPr>
      </w:pPr>
      <w:r w:rsidRPr="00672F0F">
        <w:rPr>
          <w:rStyle w:val="dash041e005f0431005f044b005f0447005f043d005f044b005f0439005f005fchar1char1"/>
          <w:sz w:val="22"/>
          <w:szCs w:val="22"/>
        </w:rPr>
        <w:t>3. Осознанное, уважительное и доброжелательное отношение к другому человеку, его мнению, мирово</w:t>
      </w:r>
      <w:r w:rsidRPr="00672F0F">
        <w:rPr>
          <w:rStyle w:val="dash041e005f0431005f044b005f0447005f043d005f044b005f0439005f005fchar1char1"/>
          <w:sz w:val="22"/>
          <w:szCs w:val="22"/>
        </w:rPr>
        <w:t>з</w:t>
      </w:r>
      <w:r w:rsidRPr="00672F0F">
        <w:rPr>
          <w:rStyle w:val="dash041e005f0431005f044b005f0447005f043d005f044b005f0439005f005fchar1char1"/>
          <w:sz w:val="22"/>
          <w:szCs w:val="22"/>
        </w:rPr>
        <w:t>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C214FB" w:rsidRPr="00672F0F" w:rsidRDefault="00C214FB" w:rsidP="00C214FB">
      <w:pPr>
        <w:spacing w:after="0" w:line="240" w:lineRule="auto"/>
        <w:jc w:val="both"/>
        <w:rPr>
          <w:rStyle w:val="dash041e005f0431005f044b005f0447005f043d005f044b005f0439005f005fchar1char1"/>
          <w:sz w:val="22"/>
          <w:szCs w:val="22"/>
        </w:rPr>
      </w:pPr>
      <w:r w:rsidRPr="00672F0F">
        <w:rPr>
          <w:rStyle w:val="dash041e005f0431005f044b005f0447005f043d005f044b005f0439005f005fchar1char1"/>
          <w:sz w:val="22"/>
          <w:szCs w:val="22"/>
        </w:rPr>
        <w:t xml:space="preserve">4. </w:t>
      </w:r>
      <w:proofErr w:type="spellStart"/>
      <w:r w:rsidRPr="00672F0F">
        <w:rPr>
          <w:rStyle w:val="dash041e005f0431005f044b005f0447005f043d005f044b005f0439005f005fchar1char1"/>
          <w:sz w:val="22"/>
          <w:szCs w:val="22"/>
        </w:rPr>
        <w:t>Сформированность</w:t>
      </w:r>
      <w:proofErr w:type="spellEnd"/>
      <w:r w:rsidRPr="00672F0F">
        <w:rPr>
          <w:rStyle w:val="dash041e005f0431005f044b005f0447005f043d005f044b005f0439005f005fchar1char1"/>
          <w:sz w:val="22"/>
          <w:szCs w:val="22"/>
        </w:rPr>
        <w:t xml:space="preserve"> ценности здорового и безопасного образа жизни; </w:t>
      </w:r>
      <w:proofErr w:type="spellStart"/>
      <w:r w:rsidRPr="00672F0F">
        <w:rPr>
          <w:rStyle w:val="dash041e005f0431005f044b005f0447005f043d005f044b005f0439005f005fchar1char1"/>
          <w:sz w:val="22"/>
          <w:szCs w:val="22"/>
        </w:rPr>
        <w:t>интериоризация</w:t>
      </w:r>
      <w:proofErr w:type="spellEnd"/>
      <w:r w:rsidRPr="00672F0F">
        <w:rPr>
          <w:rStyle w:val="dash041e005f0431005f044b005f0447005f043d005f044b005f0439005f005fchar1char1"/>
          <w:sz w:val="22"/>
          <w:szCs w:val="22"/>
        </w:rPr>
        <w:t xml:space="preserve"> правил индив</w:t>
      </w:r>
      <w:r w:rsidRPr="00672F0F">
        <w:rPr>
          <w:rStyle w:val="dash041e005f0431005f044b005f0447005f043d005f044b005f0439005f005fchar1char1"/>
          <w:sz w:val="22"/>
          <w:szCs w:val="22"/>
        </w:rPr>
        <w:t>и</w:t>
      </w:r>
      <w:r w:rsidRPr="00672F0F">
        <w:rPr>
          <w:rStyle w:val="dash041e005f0431005f044b005f0447005f043d005f044b005f0439005f005fchar1char1"/>
          <w:sz w:val="22"/>
          <w:szCs w:val="22"/>
        </w:rPr>
        <w:t>дуального и коллективного безопасного поведения в чрезвычайных ситуациях, угрожающих жизни и зд</w:t>
      </w:r>
      <w:r w:rsidRPr="00672F0F">
        <w:rPr>
          <w:rStyle w:val="dash041e005f0431005f044b005f0447005f043d005f044b005f0439005f005fchar1char1"/>
          <w:sz w:val="22"/>
          <w:szCs w:val="22"/>
        </w:rPr>
        <w:t>о</w:t>
      </w:r>
      <w:r w:rsidRPr="00672F0F">
        <w:rPr>
          <w:rStyle w:val="dash041e005f0431005f044b005f0447005f043d005f044b005f0439005f005fchar1char1"/>
          <w:sz w:val="22"/>
          <w:szCs w:val="22"/>
        </w:rPr>
        <w:t>ровью людей, правил поведения на транспорте и на дорогах.</w:t>
      </w:r>
    </w:p>
    <w:p w:rsidR="00C214FB" w:rsidRPr="00672F0F" w:rsidRDefault="00C214FB" w:rsidP="00C214FB">
      <w:pPr>
        <w:spacing w:after="0" w:line="240" w:lineRule="auto"/>
        <w:jc w:val="both"/>
      </w:pPr>
      <w:r w:rsidRPr="00672F0F">
        <w:rPr>
          <w:rStyle w:val="dash041e005f0431005f044b005f0447005f043d005f044b005f0439005f005fchar1char1"/>
          <w:sz w:val="22"/>
          <w:szCs w:val="22"/>
        </w:rPr>
        <w:t xml:space="preserve">5. </w:t>
      </w:r>
      <w:proofErr w:type="spellStart"/>
      <w:r w:rsidRPr="00672F0F">
        <w:rPr>
          <w:rStyle w:val="dash041e005f0431005f044b005f0447005f043d005f044b005f0439005f005fchar1char1"/>
          <w:sz w:val="22"/>
          <w:szCs w:val="22"/>
        </w:rPr>
        <w:t>Сформированность</w:t>
      </w:r>
      <w:proofErr w:type="spellEnd"/>
      <w:r w:rsidRPr="00672F0F">
        <w:rPr>
          <w:rStyle w:val="dash041e005f0431005f044b005f0447005f043d005f044b005f0439005f005fchar1char1"/>
          <w:sz w:val="22"/>
          <w:szCs w:val="22"/>
        </w:rPr>
        <w:t xml:space="preserve"> основ экологической культуры, соответствующей современному уровню эколог</w:t>
      </w:r>
      <w:r w:rsidRPr="00672F0F">
        <w:rPr>
          <w:rStyle w:val="dash041e005f0431005f044b005f0447005f043d005f044b005f0439005f005fchar1char1"/>
          <w:sz w:val="22"/>
          <w:szCs w:val="22"/>
        </w:rPr>
        <w:t>и</w:t>
      </w:r>
      <w:r w:rsidRPr="00672F0F">
        <w:rPr>
          <w:rStyle w:val="dash041e005f0431005f044b005f0447005f043d005f044b005f0439005f005fchar1char1"/>
          <w:sz w:val="22"/>
          <w:szCs w:val="22"/>
        </w:rPr>
        <w:t>ческого мышления, наличие опыта экологически ориентированной рефлексивно-оценочной и практич</w:t>
      </w:r>
      <w:r w:rsidRPr="00672F0F">
        <w:rPr>
          <w:rStyle w:val="dash041e005f0431005f044b005f0447005f043d005f044b005f0439005f005fchar1char1"/>
          <w:sz w:val="22"/>
          <w:szCs w:val="22"/>
        </w:rPr>
        <w:t>е</w:t>
      </w:r>
      <w:r w:rsidRPr="00672F0F">
        <w:rPr>
          <w:rStyle w:val="dash041e005f0431005f044b005f0447005f043d005f044b005f0439005f005fchar1char1"/>
          <w:sz w:val="22"/>
          <w:szCs w:val="22"/>
        </w:rPr>
        <w:t>ской деятельности в жизненных ситуациях (готовность к исследованию природы, к занятиям сельскох</w:t>
      </w:r>
      <w:r w:rsidRPr="00672F0F">
        <w:rPr>
          <w:rStyle w:val="dash041e005f0431005f044b005f0447005f043d005f044b005f0439005f005fchar1char1"/>
          <w:sz w:val="22"/>
          <w:szCs w:val="22"/>
        </w:rPr>
        <w:t>о</w:t>
      </w:r>
      <w:r w:rsidRPr="00672F0F">
        <w:rPr>
          <w:rStyle w:val="dash041e005f0431005f044b005f0447005f043d005f044b005f0439005f005fchar1char1"/>
          <w:sz w:val="22"/>
          <w:szCs w:val="22"/>
        </w:rPr>
        <w:t>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C214FB" w:rsidRPr="00672F0F" w:rsidRDefault="00C214FB" w:rsidP="00B474D1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672F0F">
        <w:rPr>
          <w:rFonts w:ascii="Times New Roman" w:hAnsi="Times New Roman" w:cs="Times New Roman"/>
          <w:b/>
        </w:rPr>
        <w:t>Метапредметные</w:t>
      </w:r>
      <w:proofErr w:type="spellEnd"/>
      <w:r w:rsidRPr="00672F0F">
        <w:rPr>
          <w:rFonts w:ascii="Times New Roman" w:hAnsi="Times New Roman" w:cs="Times New Roman"/>
          <w:b/>
        </w:rPr>
        <w:t xml:space="preserve"> результаты</w:t>
      </w:r>
    </w:p>
    <w:p w:rsidR="00467BFF" w:rsidRPr="00672F0F" w:rsidRDefault="00C214FB" w:rsidP="00C214FB">
      <w:pPr>
        <w:spacing w:after="0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  <w:i/>
        </w:rPr>
        <w:t>Регулятивные УУД</w:t>
      </w:r>
      <w:r w:rsidRPr="00672F0F">
        <w:rPr>
          <w:rFonts w:ascii="Times New Roman" w:hAnsi="Times New Roman" w:cs="Times New Roman"/>
        </w:rPr>
        <w:t xml:space="preserve">: </w:t>
      </w:r>
    </w:p>
    <w:p w:rsidR="00C214FB" w:rsidRPr="00672F0F" w:rsidRDefault="00C214FB" w:rsidP="00C214FB">
      <w:pPr>
        <w:spacing w:after="0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 xml:space="preserve">Определять и формулировать цель деятельности с помощью учителя. Проговаривать последовательность действий. Учиться работать по предложенному учителем плану. Учиться отличать </w:t>
      </w:r>
      <w:proofErr w:type="gramStart"/>
      <w:r w:rsidRPr="00672F0F">
        <w:rPr>
          <w:rFonts w:ascii="Times New Roman" w:hAnsi="Times New Roman" w:cs="Times New Roman"/>
        </w:rPr>
        <w:t>верно</w:t>
      </w:r>
      <w:proofErr w:type="gramEnd"/>
      <w:r w:rsidRPr="00672F0F">
        <w:rPr>
          <w:rFonts w:ascii="Times New Roman" w:hAnsi="Times New Roman" w:cs="Times New Roman"/>
        </w:rPr>
        <w:t xml:space="preserve"> выполненное задание от неверного. Учиться совместно с учителем и другими учениками давать</w:t>
      </w:r>
      <w:r w:rsidRPr="00672F0F">
        <w:rPr>
          <w:rFonts w:ascii="Times New Roman" w:hAnsi="Times New Roman" w:cs="Times New Roman"/>
        </w:rPr>
        <w:sym w:font="Symbol" w:char="F02D"/>
      </w:r>
      <w:r w:rsidRPr="00672F0F">
        <w:rPr>
          <w:rFonts w:ascii="Times New Roman" w:hAnsi="Times New Roman" w:cs="Times New Roman"/>
        </w:rPr>
        <w:t xml:space="preserve"> эмоциональную оце</w:t>
      </w:r>
      <w:r w:rsidRPr="00672F0F">
        <w:rPr>
          <w:rFonts w:ascii="Times New Roman" w:hAnsi="Times New Roman" w:cs="Times New Roman"/>
        </w:rPr>
        <w:t>н</w:t>
      </w:r>
      <w:r w:rsidRPr="00672F0F">
        <w:rPr>
          <w:rFonts w:ascii="Times New Roman" w:hAnsi="Times New Roman" w:cs="Times New Roman"/>
        </w:rPr>
        <w:t xml:space="preserve">ку деятельности товарищей. </w:t>
      </w:r>
    </w:p>
    <w:p w:rsidR="00C214FB" w:rsidRPr="00672F0F" w:rsidRDefault="00C214FB" w:rsidP="00C214F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Умение самостоятельно определять цели обучения, ставить и формулировать новые задачи в учебе и п</w:t>
      </w:r>
      <w:r w:rsidRPr="00672F0F">
        <w:rPr>
          <w:rFonts w:ascii="Times New Roman" w:hAnsi="Times New Roman" w:cs="Times New Roman"/>
        </w:rPr>
        <w:t>о</w:t>
      </w:r>
      <w:r w:rsidRPr="00672F0F">
        <w:rPr>
          <w:rFonts w:ascii="Times New Roman" w:hAnsi="Times New Roman" w:cs="Times New Roman"/>
        </w:rPr>
        <w:t>знавательной деятельности, развивать мотивы и интересы своей познавательной деятельности. Обуча</w:t>
      </w:r>
      <w:r w:rsidRPr="00672F0F">
        <w:rPr>
          <w:rFonts w:ascii="Times New Roman" w:hAnsi="Times New Roman" w:cs="Times New Roman"/>
        </w:rPr>
        <w:t>ю</w:t>
      </w:r>
      <w:r w:rsidRPr="00672F0F">
        <w:rPr>
          <w:rFonts w:ascii="Times New Roman" w:hAnsi="Times New Roman" w:cs="Times New Roman"/>
        </w:rPr>
        <w:t>щийся сможет:</w:t>
      </w:r>
    </w:p>
    <w:p w:rsidR="00C214FB" w:rsidRPr="00672F0F" w:rsidRDefault="00C214FB" w:rsidP="00C214FB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анализировать существующие и планировать будущие образовательные результаты;</w:t>
      </w:r>
    </w:p>
    <w:p w:rsidR="00C214FB" w:rsidRPr="00672F0F" w:rsidRDefault="00C214FB" w:rsidP="00C214FB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идентифицировать собственные проблемы и определять главную проблему;</w:t>
      </w:r>
    </w:p>
    <w:p w:rsidR="00C214FB" w:rsidRPr="00672F0F" w:rsidRDefault="00C214FB" w:rsidP="00C214FB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выдвигать версии решения проблемы, формулировать гипотезы, предвосхищать конечный р</w:t>
      </w:r>
      <w:r w:rsidRPr="00672F0F">
        <w:rPr>
          <w:rFonts w:ascii="Times New Roman" w:hAnsi="Times New Roman" w:cs="Times New Roman"/>
        </w:rPr>
        <w:t>е</w:t>
      </w:r>
      <w:r w:rsidRPr="00672F0F">
        <w:rPr>
          <w:rFonts w:ascii="Times New Roman" w:hAnsi="Times New Roman" w:cs="Times New Roman"/>
        </w:rPr>
        <w:t>зультат;</w:t>
      </w:r>
    </w:p>
    <w:p w:rsidR="00C214FB" w:rsidRPr="00672F0F" w:rsidRDefault="00C214FB" w:rsidP="00C214FB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ставить цель деятельности на основе определенной проблемы и существующих возможностей;</w:t>
      </w:r>
    </w:p>
    <w:p w:rsidR="00C214FB" w:rsidRPr="00672F0F" w:rsidRDefault="00C214FB" w:rsidP="00C214FB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формулировать учебные задачи как шаги достижения поставленной цели деятельности;</w:t>
      </w:r>
    </w:p>
    <w:p w:rsidR="00C214FB" w:rsidRPr="00672F0F" w:rsidRDefault="00C214FB" w:rsidP="00C214FB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обосновывать целевые ориентиры и приоритеты ссылками на ценности, указывая и обоснов</w:t>
      </w:r>
      <w:r w:rsidRPr="00672F0F">
        <w:rPr>
          <w:rFonts w:ascii="Times New Roman" w:hAnsi="Times New Roman" w:cs="Times New Roman"/>
        </w:rPr>
        <w:t>ы</w:t>
      </w:r>
      <w:r w:rsidRPr="00672F0F">
        <w:rPr>
          <w:rFonts w:ascii="Times New Roman" w:hAnsi="Times New Roman" w:cs="Times New Roman"/>
        </w:rPr>
        <w:t>вая логическую последовательность шагов.</w:t>
      </w:r>
    </w:p>
    <w:p w:rsidR="00C214FB" w:rsidRPr="00672F0F" w:rsidRDefault="00C214FB" w:rsidP="00C214F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2F0F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</w:t>
      </w:r>
      <w:r w:rsidRPr="00672F0F">
        <w:rPr>
          <w:rFonts w:ascii="Times New Roman" w:hAnsi="Times New Roman" w:cs="Times New Roman"/>
        </w:rPr>
        <w:t>ы</w:t>
      </w:r>
      <w:r w:rsidRPr="00672F0F">
        <w:rPr>
          <w:rFonts w:ascii="Times New Roman" w:hAnsi="Times New Roman" w:cs="Times New Roman"/>
        </w:rPr>
        <w:t>бирать наиболее эффективные способы решения учебных и познавательных задач. Обучающийся сможет:</w:t>
      </w:r>
    </w:p>
    <w:p w:rsidR="00C214FB" w:rsidRPr="00672F0F" w:rsidRDefault="00C214FB" w:rsidP="00C214FB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определять необходимые действи</w:t>
      </w:r>
      <w:proofErr w:type="gramStart"/>
      <w:r w:rsidRPr="00672F0F">
        <w:rPr>
          <w:rFonts w:ascii="Times New Roman" w:hAnsi="Times New Roman" w:cs="Times New Roman"/>
        </w:rPr>
        <w:t>е(</w:t>
      </w:r>
      <w:proofErr w:type="gramEnd"/>
      <w:r w:rsidRPr="00672F0F">
        <w:rPr>
          <w:rFonts w:ascii="Times New Roman" w:hAnsi="Times New Roman" w:cs="Times New Roman"/>
        </w:rPr>
        <w:t>я) в соответствии с учебной и познавательной задачей и с</w:t>
      </w:r>
      <w:r w:rsidRPr="00672F0F">
        <w:rPr>
          <w:rFonts w:ascii="Times New Roman" w:hAnsi="Times New Roman" w:cs="Times New Roman"/>
        </w:rPr>
        <w:t>о</w:t>
      </w:r>
      <w:r w:rsidRPr="00672F0F">
        <w:rPr>
          <w:rFonts w:ascii="Times New Roman" w:hAnsi="Times New Roman" w:cs="Times New Roman"/>
        </w:rPr>
        <w:t>ставлять алгоритм их выполнения;</w:t>
      </w:r>
    </w:p>
    <w:p w:rsidR="00C214FB" w:rsidRPr="00672F0F" w:rsidRDefault="00C214FB" w:rsidP="00C214FB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обосновывать и осуществлять выбор наиболее эффективных способов решения учебных и п</w:t>
      </w:r>
      <w:r w:rsidRPr="00672F0F">
        <w:rPr>
          <w:rFonts w:ascii="Times New Roman" w:hAnsi="Times New Roman" w:cs="Times New Roman"/>
        </w:rPr>
        <w:t>о</w:t>
      </w:r>
      <w:r w:rsidRPr="00672F0F">
        <w:rPr>
          <w:rFonts w:ascii="Times New Roman" w:hAnsi="Times New Roman" w:cs="Times New Roman"/>
        </w:rPr>
        <w:lastRenderedPageBreak/>
        <w:t>знавательных задач;</w:t>
      </w:r>
    </w:p>
    <w:p w:rsidR="00C214FB" w:rsidRPr="00672F0F" w:rsidRDefault="00C214FB" w:rsidP="00C214FB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определять/находить, в том числе из предложенных вариантов, условия для выполнения уче</w:t>
      </w:r>
      <w:r w:rsidRPr="00672F0F">
        <w:rPr>
          <w:rFonts w:ascii="Times New Roman" w:hAnsi="Times New Roman" w:cs="Times New Roman"/>
        </w:rPr>
        <w:t>б</w:t>
      </w:r>
      <w:r w:rsidRPr="00672F0F">
        <w:rPr>
          <w:rFonts w:ascii="Times New Roman" w:hAnsi="Times New Roman" w:cs="Times New Roman"/>
        </w:rPr>
        <w:t>ной и познавательной задачи;</w:t>
      </w:r>
    </w:p>
    <w:p w:rsidR="00C214FB" w:rsidRPr="00672F0F" w:rsidRDefault="00C214FB" w:rsidP="00C214FB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выстраивать жизненные планы на краткосрочное будущее (заявлять целевые ориентиры, ст</w:t>
      </w:r>
      <w:r w:rsidRPr="00672F0F">
        <w:rPr>
          <w:rFonts w:ascii="Times New Roman" w:hAnsi="Times New Roman" w:cs="Times New Roman"/>
        </w:rPr>
        <w:t>а</w:t>
      </w:r>
      <w:r w:rsidRPr="00672F0F">
        <w:rPr>
          <w:rFonts w:ascii="Times New Roman" w:hAnsi="Times New Roman" w:cs="Times New Roman"/>
        </w:rPr>
        <w:t>вить адекватные им задачи и предлагать действия, указывая и обосновывая логическую последовател</w:t>
      </w:r>
      <w:r w:rsidRPr="00672F0F">
        <w:rPr>
          <w:rFonts w:ascii="Times New Roman" w:hAnsi="Times New Roman" w:cs="Times New Roman"/>
        </w:rPr>
        <w:t>ь</w:t>
      </w:r>
      <w:r w:rsidRPr="00672F0F">
        <w:rPr>
          <w:rFonts w:ascii="Times New Roman" w:hAnsi="Times New Roman" w:cs="Times New Roman"/>
        </w:rPr>
        <w:t>ность шагов);</w:t>
      </w:r>
    </w:p>
    <w:p w:rsidR="00C214FB" w:rsidRPr="00672F0F" w:rsidRDefault="00C214FB" w:rsidP="00C214FB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C214FB" w:rsidRPr="00672F0F" w:rsidRDefault="00C214FB" w:rsidP="00C214FB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составлять план решения проблемы (выполнения проекта, проведения исследования);</w:t>
      </w:r>
    </w:p>
    <w:p w:rsidR="00C214FB" w:rsidRPr="00672F0F" w:rsidRDefault="00C214FB" w:rsidP="00C214F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</w:t>
      </w:r>
      <w:r w:rsidRPr="00672F0F">
        <w:rPr>
          <w:rFonts w:ascii="Times New Roman" w:hAnsi="Times New Roman" w:cs="Times New Roman"/>
        </w:rPr>
        <w:t>ь</w:t>
      </w:r>
      <w:r w:rsidRPr="00672F0F">
        <w:rPr>
          <w:rFonts w:ascii="Times New Roman" w:hAnsi="Times New Roman" w:cs="Times New Roman"/>
        </w:rPr>
        <w:t>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C214FB" w:rsidRPr="00672F0F" w:rsidRDefault="00C214FB" w:rsidP="00C214F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определять совместно с педагогом и сверстниками критерии планируемых результатов и кр</w:t>
      </w:r>
      <w:r w:rsidRPr="00672F0F">
        <w:rPr>
          <w:rFonts w:ascii="Times New Roman" w:hAnsi="Times New Roman" w:cs="Times New Roman"/>
        </w:rPr>
        <w:t>и</w:t>
      </w:r>
      <w:r w:rsidRPr="00672F0F">
        <w:rPr>
          <w:rFonts w:ascii="Times New Roman" w:hAnsi="Times New Roman" w:cs="Times New Roman"/>
        </w:rPr>
        <w:t>терии оценки своей учебной деятельности;</w:t>
      </w:r>
    </w:p>
    <w:p w:rsidR="00C214FB" w:rsidRPr="00672F0F" w:rsidRDefault="00C214FB" w:rsidP="00C214F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C214FB" w:rsidRPr="00672F0F" w:rsidRDefault="00C214FB" w:rsidP="00C214F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214FB" w:rsidRPr="00672F0F" w:rsidRDefault="00C214FB" w:rsidP="00C214F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оценивать свою деятельность, аргументируя причины достижения или отсутствия планируем</w:t>
      </w:r>
      <w:r w:rsidRPr="00672F0F">
        <w:rPr>
          <w:rFonts w:ascii="Times New Roman" w:hAnsi="Times New Roman" w:cs="Times New Roman"/>
        </w:rPr>
        <w:t>о</w:t>
      </w:r>
      <w:r w:rsidRPr="00672F0F">
        <w:rPr>
          <w:rFonts w:ascii="Times New Roman" w:hAnsi="Times New Roman" w:cs="Times New Roman"/>
        </w:rPr>
        <w:t>го результата;</w:t>
      </w:r>
    </w:p>
    <w:p w:rsidR="00467BFF" w:rsidRPr="00672F0F" w:rsidRDefault="00C214FB" w:rsidP="00C214FB">
      <w:pPr>
        <w:spacing w:after="0"/>
        <w:jc w:val="both"/>
        <w:rPr>
          <w:rFonts w:ascii="Times New Roman" w:hAnsi="Times New Roman" w:cs="Times New Roman"/>
          <w:b/>
        </w:rPr>
      </w:pPr>
      <w:r w:rsidRPr="00672F0F">
        <w:rPr>
          <w:rFonts w:ascii="Times New Roman" w:hAnsi="Times New Roman" w:cs="Times New Roman"/>
          <w:b/>
          <w:i/>
        </w:rPr>
        <w:t>Познавательные УУД</w:t>
      </w:r>
      <w:r w:rsidRPr="00672F0F">
        <w:rPr>
          <w:rFonts w:ascii="Times New Roman" w:hAnsi="Times New Roman" w:cs="Times New Roman"/>
          <w:b/>
        </w:rPr>
        <w:t xml:space="preserve">: </w:t>
      </w:r>
    </w:p>
    <w:p w:rsidR="00C214FB" w:rsidRPr="00672F0F" w:rsidRDefault="00C214FB" w:rsidP="00C214FB">
      <w:pPr>
        <w:spacing w:after="0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 xml:space="preserve">Ориентироваться в своей системе знаний: отличать новое от уже известного с помощью учителя.  Делать предварительный отбор источников информации. Добывать новые знания: находить ответы на вопросы. Перерабатывать полученную информацию: делать выводы в результате совместной работы всего класса. </w:t>
      </w:r>
    </w:p>
    <w:p w:rsidR="00C214FB" w:rsidRPr="00672F0F" w:rsidRDefault="00C214FB" w:rsidP="00C214F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72F0F">
        <w:rPr>
          <w:rFonts w:ascii="Times New Roman" w:hAnsi="Times New Roman" w:cs="Times New Roman"/>
        </w:rPr>
        <w:t>Умение определять понятия, создавать обобщения, устанавливать аналогии, классифицировать, самосто</w:t>
      </w:r>
      <w:r w:rsidRPr="00672F0F">
        <w:rPr>
          <w:rFonts w:ascii="Times New Roman" w:hAnsi="Times New Roman" w:cs="Times New Roman"/>
        </w:rPr>
        <w:t>я</w:t>
      </w:r>
      <w:r w:rsidRPr="00672F0F">
        <w:rPr>
          <w:rFonts w:ascii="Times New Roman" w:hAnsi="Times New Roman" w:cs="Times New Roman"/>
        </w:rPr>
        <w:t>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</w:t>
      </w:r>
      <w:r w:rsidRPr="00672F0F">
        <w:rPr>
          <w:rFonts w:ascii="Times New Roman" w:hAnsi="Times New Roman" w:cs="Times New Roman"/>
        </w:rPr>
        <w:t>ы</w:t>
      </w:r>
      <w:r w:rsidRPr="00672F0F">
        <w:rPr>
          <w:rFonts w:ascii="Times New Roman" w:hAnsi="Times New Roman" w:cs="Times New Roman"/>
        </w:rPr>
        <w:t>воды.</w:t>
      </w:r>
      <w:proofErr w:type="gramEnd"/>
      <w:r w:rsidRPr="00672F0F">
        <w:rPr>
          <w:rFonts w:ascii="Times New Roman" w:hAnsi="Times New Roman" w:cs="Times New Roman"/>
        </w:rPr>
        <w:t xml:space="preserve"> Обучающийся сможет:</w:t>
      </w:r>
    </w:p>
    <w:p w:rsidR="00C214FB" w:rsidRPr="00672F0F" w:rsidRDefault="00C214FB" w:rsidP="00C214F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подбирать слова, соподчиненные ключевому слову, определяющие его признаки и свойства;</w:t>
      </w:r>
    </w:p>
    <w:p w:rsidR="00C214FB" w:rsidRPr="00672F0F" w:rsidRDefault="00C214FB" w:rsidP="00C214F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выстраивать логическую цепочку, состоящую из ключевого слова и соподчиненных ему слов;</w:t>
      </w:r>
    </w:p>
    <w:p w:rsidR="00C214FB" w:rsidRPr="00672F0F" w:rsidRDefault="00C214FB" w:rsidP="00C214F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выделять общий признак двух или нескольких предметов или явлений и объяснять их сходство;</w:t>
      </w:r>
    </w:p>
    <w:p w:rsidR="00C214FB" w:rsidRPr="00672F0F" w:rsidRDefault="00C214FB" w:rsidP="00C214F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объединять предметы и явления в группы по определенным признакам, сравнивать, классиф</w:t>
      </w:r>
      <w:r w:rsidRPr="00672F0F">
        <w:rPr>
          <w:rFonts w:ascii="Times New Roman" w:hAnsi="Times New Roman" w:cs="Times New Roman"/>
        </w:rPr>
        <w:t>и</w:t>
      </w:r>
      <w:r w:rsidRPr="00672F0F">
        <w:rPr>
          <w:rFonts w:ascii="Times New Roman" w:hAnsi="Times New Roman" w:cs="Times New Roman"/>
        </w:rPr>
        <w:t>цировать и обобщать факты и явления;</w:t>
      </w:r>
    </w:p>
    <w:p w:rsidR="00C214FB" w:rsidRPr="00672F0F" w:rsidRDefault="00C214FB" w:rsidP="00C214F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выделять явление из общего ряда других явлений;</w:t>
      </w:r>
    </w:p>
    <w:p w:rsidR="00C214FB" w:rsidRPr="00672F0F" w:rsidRDefault="00C214FB" w:rsidP="00C214F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C214FB" w:rsidRPr="00672F0F" w:rsidRDefault="00C214FB" w:rsidP="00C214F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C214FB" w:rsidRPr="00672F0F" w:rsidRDefault="00C214FB" w:rsidP="00C214F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строить рассуждение на основе сравнения предметов и явлений, выделяя при этом общие пр</w:t>
      </w:r>
      <w:r w:rsidRPr="00672F0F">
        <w:rPr>
          <w:rFonts w:ascii="Times New Roman" w:hAnsi="Times New Roman" w:cs="Times New Roman"/>
        </w:rPr>
        <w:t>и</w:t>
      </w:r>
      <w:r w:rsidRPr="00672F0F">
        <w:rPr>
          <w:rFonts w:ascii="Times New Roman" w:hAnsi="Times New Roman" w:cs="Times New Roman"/>
        </w:rPr>
        <w:t>знаки;</w:t>
      </w:r>
    </w:p>
    <w:p w:rsidR="00467BFF" w:rsidRPr="00672F0F" w:rsidRDefault="00C214FB" w:rsidP="00C214FB">
      <w:pPr>
        <w:spacing w:after="0"/>
        <w:jc w:val="both"/>
        <w:rPr>
          <w:rFonts w:ascii="Times New Roman" w:hAnsi="Times New Roman" w:cs="Times New Roman"/>
          <w:b/>
        </w:rPr>
      </w:pPr>
      <w:r w:rsidRPr="00672F0F">
        <w:rPr>
          <w:rFonts w:ascii="Times New Roman" w:hAnsi="Times New Roman" w:cs="Times New Roman"/>
          <w:b/>
          <w:i/>
        </w:rPr>
        <w:t>Коммуникативные УУД</w:t>
      </w:r>
      <w:r w:rsidRPr="00672F0F">
        <w:rPr>
          <w:rFonts w:ascii="Times New Roman" w:hAnsi="Times New Roman" w:cs="Times New Roman"/>
          <w:b/>
        </w:rPr>
        <w:t xml:space="preserve">: </w:t>
      </w:r>
    </w:p>
    <w:p w:rsidR="00C214FB" w:rsidRPr="00672F0F" w:rsidRDefault="00C214FB" w:rsidP="00C214FB">
      <w:pPr>
        <w:spacing w:after="0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 xml:space="preserve"> Донести свою позицию до других: оформлять свою мысль в устной и письменной речи (на уровне одного предложения или небольшого текста).  Слушать и понимать речь других. Читать и пересказывать текст. Совместно договариваться о правилах общения и поведения в школе и следовать им.  Учиться выполнять различные роли в группе (лидера, исполнителя,</w:t>
      </w:r>
      <w:r w:rsidRPr="00672F0F">
        <w:rPr>
          <w:rFonts w:ascii="Times New Roman" w:hAnsi="Times New Roman" w:cs="Times New Roman"/>
        </w:rPr>
        <w:sym w:font="Symbol" w:char="F02D"/>
      </w:r>
      <w:r w:rsidRPr="00672F0F">
        <w:rPr>
          <w:rFonts w:ascii="Times New Roman" w:hAnsi="Times New Roman" w:cs="Times New Roman"/>
        </w:rPr>
        <w:t xml:space="preserve"> критика).</w:t>
      </w:r>
    </w:p>
    <w:p w:rsidR="00C214FB" w:rsidRPr="00672F0F" w:rsidRDefault="00C214FB" w:rsidP="00C214FB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C214FB" w:rsidRPr="00672F0F" w:rsidRDefault="00C214FB" w:rsidP="00C214F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определять задачу коммуникации и в соответствии с ней отбирать речевые средства;</w:t>
      </w:r>
    </w:p>
    <w:p w:rsidR="00C214FB" w:rsidRPr="00672F0F" w:rsidRDefault="00C214FB" w:rsidP="00C214F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отбирать и использовать речевые средства в процессе коммуникации с другими людьми (ди</w:t>
      </w:r>
      <w:r w:rsidRPr="00672F0F">
        <w:rPr>
          <w:rFonts w:ascii="Times New Roman" w:hAnsi="Times New Roman" w:cs="Times New Roman"/>
        </w:rPr>
        <w:t>а</w:t>
      </w:r>
      <w:r w:rsidRPr="00672F0F">
        <w:rPr>
          <w:rFonts w:ascii="Times New Roman" w:hAnsi="Times New Roman" w:cs="Times New Roman"/>
        </w:rPr>
        <w:t>лог в паре, в малой группе и т. д.);</w:t>
      </w:r>
    </w:p>
    <w:p w:rsidR="00C214FB" w:rsidRPr="00672F0F" w:rsidRDefault="00C214FB" w:rsidP="00C214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представлять в устной или письменной форме развернутый план собственной деятельности</w:t>
      </w:r>
    </w:p>
    <w:p w:rsidR="00C214FB" w:rsidRPr="00672F0F" w:rsidRDefault="00C214FB" w:rsidP="00C214F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C214FB" w:rsidRPr="00672F0F" w:rsidRDefault="00C214FB" w:rsidP="00C214F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 xml:space="preserve">целенаправленно искать и использовать информационные ресурсы, необходимые для решения </w:t>
      </w:r>
      <w:r w:rsidRPr="00672F0F">
        <w:rPr>
          <w:rFonts w:ascii="Times New Roman" w:hAnsi="Times New Roman" w:cs="Times New Roman"/>
        </w:rPr>
        <w:lastRenderedPageBreak/>
        <w:t>учебных и практических задач с помощью средств ИКТ;</w:t>
      </w:r>
    </w:p>
    <w:p w:rsidR="00C214FB" w:rsidRPr="00672F0F" w:rsidRDefault="00C214FB" w:rsidP="00C214FB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</w:t>
      </w:r>
      <w:r w:rsidRPr="00672F0F">
        <w:rPr>
          <w:rFonts w:ascii="Times New Roman" w:hAnsi="Times New Roman" w:cs="Times New Roman"/>
        </w:rPr>
        <w:t>б</w:t>
      </w:r>
      <w:r w:rsidRPr="00672F0F">
        <w:rPr>
          <w:rFonts w:ascii="Times New Roman" w:hAnsi="Times New Roman" w:cs="Times New Roman"/>
        </w:rPr>
        <w:t>ных задач, в том числе: вычисление, написание писем, сочинений, докладов, рефератов, создание презе</w:t>
      </w:r>
      <w:r w:rsidRPr="00672F0F">
        <w:rPr>
          <w:rFonts w:ascii="Times New Roman" w:hAnsi="Times New Roman" w:cs="Times New Roman"/>
        </w:rPr>
        <w:t>н</w:t>
      </w:r>
      <w:r w:rsidRPr="00672F0F">
        <w:rPr>
          <w:rFonts w:ascii="Times New Roman" w:hAnsi="Times New Roman" w:cs="Times New Roman"/>
        </w:rPr>
        <w:t>таций и др.;</w:t>
      </w:r>
    </w:p>
    <w:p w:rsidR="00C214FB" w:rsidRPr="00672F0F" w:rsidRDefault="00C214FB" w:rsidP="00C214FB">
      <w:pPr>
        <w:spacing w:after="0" w:line="240" w:lineRule="auto"/>
        <w:rPr>
          <w:rFonts w:ascii="Times New Roman" w:hAnsi="Times New Roman" w:cs="Times New Roman"/>
          <w:b/>
        </w:rPr>
      </w:pPr>
      <w:r w:rsidRPr="00672F0F">
        <w:rPr>
          <w:rFonts w:ascii="Times New Roman" w:hAnsi="Times New Roman" w:cs="Times New Roman"/>
          <w:b/>
        </w:rPr>
        <w:t>Предметные результаты:</w:t>
      </w:r>
    </w:p>
    <w:p w:rsidR="00C214FB" w:rsidRPr="00672F0F" w:rsidRDefault="00C214FB" w:rsidP="00C21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72F0F">
        <w:rPr>
          <w:rFonts w:ascii="Times New Roman" w:hAnsi="Times New Roman" w:cs="Times New Roman"/>
          <w:b/>
        </w:rPr>
        <w:t>Выпускник научится:</w:t>
      </w:r>
    </w:p>
    <w:p w:rsidR="00C214FB" w:rsidRPr="00672F0F" w:rsidRDefault="00C214FB" w:rsidP="00C214F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672F0F">
        <w:rPr>
          <w:rFonts w:ascii="Times New Roman" w:hAnsi="Times New Roman" w:cs="Times New Roman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C214FB" w:rsidRPr="00672F0F" w:rsidRDefault="00C214FB" w:rsidP="00C214F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672F0F">
        <w:rPr>
          <w:rFonts w:ascii="Times New Roman" w:hAnsi="Times New Roman" w:cs="Times New Roman"/>
        </w:rPr>
        <w:t>аргументировать, приводить доказательства необходимости защиты окружающей среды;</w:t>
      </w:r>
    </w:p>
    <w:p w:rsidR="00C214FB" w:rsidRPr="00672F0F" w:rsidRDefault="00C214FB" w:rsidP="00C214FB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аргументировать, приводить доказательства зависимости здоровья человека от состояния окружающей среды;</w:t>
      </w:r>
    </w:p>
    <w:p w:rsidR="00C214FB" w:rsidRPr="00672F0F" w:rsidRDefault="00C214FB" w:rsidP="00C214FB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осуществлять классификацию биологических объектов на основе определения их принадле</w:t>
      </w:r>
      <w:r w:rsidRPr="00672F0F">
        <w:rPr>
          <w:rFonts w:ascii="Times New Roman" w:hAnsi="Times New Roman" w:cs="Times New Roman"/>
        </w:rPr>
        <w:t>ж</w:t>
      </w:r>
      <w:r w:rsidRPr="00672F0F">
        <w:rPr>
          <w:rFonts w:ascii="Times New Roman" w:hAnsi="Times New Roman" w:cs="Times New Roman"/>
        </w:rPr>
        <w:t xml:space="preserve">ности к определенной систематической группе; </w:t>
      </w:r>
    </w:p>
    <w:p w:rsidR="00C214FB" w:rsidRPr="00672F0F" w:rsidRDefault="00C214FB" w:rsidP="00C214FB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C214FB" w:rsidRPr="00672F0F" w:rsidRDefault="00C214FB" w:rsidP="00C214FB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объяснять общность происхождения и эволюции организмов на основе сопоставления особе</w:t>
      </w:r>
      <w:r w:rsidRPr="00672F0F">
        <w:rPr>
          <w:rFonts w:ascii="Times New Roman" w:hAnsi="Times New Roman" w:cs="Times New Roman"/>
        </w:rPr>
        <w:t>н</w:t>
      </w:r>
      <w:r w:rsidRPr="00672F0F">
        <w:rPr>
          <w:rFonts w:ascii="Times New Roman" w:hAnsi="Times New Roman" w:cs="Times New Roman"/>
        </w:rPr>
        <w:t>ностей их строения и функционирования;</w:t>
      </w:r>
    </w:p>
    <w:p w:rsidR="00C214FB" w:rsidRPr="00672F0F" w:rsidRDefault="00C214FB" w:rsidP="00C214F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C214FB" w:rsidRPr="00672F0F" w:rsidRDefault="00C214FB" w:rsidP="00C214F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C214FB" w:rsidRPr="00672F0F" w:rsidRDefault="00C214FB" w:rsidP="00C214FB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C214FB" w:rsidRPr="00672F0F" w:rsidRDefault="00C214FB" w:rsidP="00C214FB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устанавливать взаимосвязи между особенностями строения и функциями органов и систем о</w:t>
      </w:r>
      <w:r w:rsidRPr="00672F0F">
        <w:rPr>
          <w:rFonts w:ascii="Times New Roman" w:hAnsi="Times New Roman" w:cs="Times New Roman"/>
        </w:rPr>
        <w:t>р</w:t>
      </w:r>
      <w:r w:rsidRPr="00672F0F">
        <w:rPr>
          <w:rFonts w:ascii="Times New Roman" w:hAnsi="Times New Roman" w:cs="Times New Roman"/>
        </w:rPr>
        <w:t>ганов;</w:t>
      </w:r>
    </w:p>
    <w:p w:rsidR="00C214FB" w:rsidRPr="00672F0F" w:rsidRDefault="00C214FB" w:rsidP="00C214FB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C214FB" w:rsidRPr="00672F0F" w:rsidRDefault="00C214FB" w:rsidP="00C214FB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C214FB" w:rsidRPr="00672F0F" w:rsidRDefault="00C214FB" w:rsidP="00C214FB">
      <w:pPr>
        <w:numPr>
          <w:ilvl w:val="0"/>
          <w:numId w:val="1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описывать и использовать приемы выращивания и размножения культурных растений и д</w:t>
      </w:r>
      <w:r w:rsidRPr="00672F0F">
        <w:rPr>
          <w:rFonts w:ascii="Times New Roman" w:hAnsi="Times New Roman" w:cs="Times New Roman"/>
        </w:rPr>
        <w:t>о</w:t>
      </w:r>
      <w:r w:rsidRPr="00672F0F">
        <w:rPr>
          <w:rFonts w:ascii="Times New Roman" w:hAnsi="Times New Roman" w:cs="Times New Roman"/>
        </w:rPr>
        <w:t xml:space="preserve">машних животных, ухода за ними в </w:t>
      </w:r>
      <w:proofErr w:type="spellStart"/>
      <w:r w:rsidRPr="00672F0F">
        <w:rPr>
          <w:rFonts w:ascii="Times New Roman" w:hAnsi="Times New Roman" w:cs="Times New Roman"/>
        </w:rPr>
        <w:t>агроценозах</w:t>
      </w:r>
      <w:proofErr w:type="spellEnd"/>
      <w:r w:rsidRPr="00672F0F">
        <w:rPr>
          <w:rFonts w:ascii="Times New Roman" w:hAnsi="Times New Roman" w:cs="Times New Roman"/>
        </w:rPr>
        <w:t>;</w:t>
      </w:r>
    </w:p>
    <w:p w:rsidR="00C214FB" w:rsidRPr="00672F0F" w:rsidRDefault="00C214FB" w:rsidP="00C214F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C214FB" w:rsidRPr="00672F0F" w:rsidRDefault="00C214FB" w:rsidP="00C214F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знать и соблюдать правила работы в кабинете биологии.</w:t>
      </w:r>
    </w:p>
    <w:p w:rsidR="00547DAB" w:rsidRPr="00672F0F" w:rsidRDefault="00547DAB" w:rsidP="00C21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214FB" w:rsidRPr="00672F0F" w:rsidRDefault="00C214FB" w:rsidP="00C21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72F0F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C214FB" w:rsidRPr="00672F0F" w:rsidRDefault="00C214FB" w:rsidP="00C214F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</w:rPr>
      </w:pPr>
      <w:r w:rsidRPr="00672F0F">
        <w:rPr>
          <w:rFonts w:ascii="Times New Roman" w:hAnsi="Times New Roman" w:cs="Times New Roman"/>
        </w:rPr>
        <w:t>понимать экологические проблемы, возникающие в условиях нерационального природопольз</w:t>
      </w:r>
      <w:r w:rsidRPr="00672F0F">
        <w:rPr>
          <w:rFonts w:ascii="Times New Roman" w:hAnsi="Times New Roman" w:cs="Times New Roman"/>
        </w:rPr>
        <w:t>о</w:t>
      </w:r>
      <w:r w:rsidRPr="00672F0F">
        <w:rPr>
          <w:rFonts w:ascii="Times New Roman" w:hAnsi="Times New Roman" w:cs="Times New Roman"/>
        </w:rPr>
        <w:t>вания, и пути решения этих проблем</w:t>
      </w:r>
      <w:r w:rsidRPr="00672F0F">
        <w:rPr>
          <w:rFonts w:ascii="Times New Roman" w:hAnsi="Times New Roman" w:cs="Times New Roman"/>
          <w:iCs/>
        </w:rPr>
        <w:t>;</w:t>
      </w:r>
    </w:p>
    <w:p w:rsidR="00C214FB" w:rsidRPr="00672F0F" w:rsidRDefault="00C214FB" w:rsidP="00C214F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672F0F">
        <w:rPr>
          <w:rFonts w:ascii="Times New Roman" w:hAnsi="Times New Roman" w:cs="Times New Roman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</w:t>
      </w:r>
      <w:r w:rsidRPr="00672F0F">
        <w:rPr>
          <w:rFonts w:ascii="Times New Roman" w:hAnsi="Times New Roman" w:cs="Times New Roman"/>
        </w:rPr>
        <w:t>е</w:t>
      </w:r>
      <w:r w:rsidRPr="00672F0F">
        <w:rPr>
          <w:rFonts w:ascii="Times New Roman" w:hAnsi="Times New Roman" w:cs="Times New Roman"/>
        </w:rPr>
        <w:t>ка;</w:t>
      </w:r>
    </w:p>
    <w:p w:rsidR="00C214FB" w:rsidRPr="00672F0F" w:rsidRDefault="00C214FB" w:rsidP="00C214F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672F0F">
        <w:rPr>
          <w:rFonts w:ascii="Times New Roman" w:hAnsi="Times New Roman" w:cs="Times New Roman"/>
        </w:rPr>
        <w:t>находить информацию по вопросам общей биологии в научно-популярной литературе, специ</w:t>
      </w:r>
      <w:r w:rsidRPr="00672F0F">
        <w:rPr>
          <w:rFonts w:ascii="Times New Roman" w:hAnsi="Times New Roman" w:cs="Times New Roman"/>
        </w:rPr>
        <w:t>а</w:t>
      </w:r>
      <w:r w:rsidRPr="00672F0F">
        <w:rPr>
          <w:rFonts w:ascii="Times New Roman" w:hAnsi="Times New Roman" w:cs="Times New Roman"/>
        </w:rPr>
        <w:t>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C214FB" w:rsidRPr="00672F0F" w:rsidRDefault="00C214FB" w:rsidP="00C214F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</w:rPr>
        <w:t>ориентироваться в системе моральных норм и ценностей по отношению к объектам живой пр</w:t>
      </w:r>
      <w:r w:rsidRPr="00672F0F">
        <w:rPr>
          <w:rFonts w:ascii="Times New Roman" w:hAnsi="Times New Roman" w:cs="Times New Roman"/>
        </w:rPr>
        <w:t>и</w:t>
      </w:r>
      <w:r w:rsidRPr="00672F0F">
        <w:rPr>
          <w:rFonts w:ascii="Times New Roman" w:hAnsi="Times New Roman" w:cs="Times New Roman"/>
        </w:rPr>
        <w:t>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C214FB" w:rsidRPr="00672F0F" w:rsidRDefault="00C214FB" w:rsidP="00C214F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672F0F">
        <w:rPr>
          <w:rFonts w:ascii="Times New Roman" w:hAnsi="Times New Roman" w:cs="Times New Roman"/>
          <w:iCs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</w:t>
      </w:r>
      <w:r w:rsidRPr="00672F0F">
        <w:rPr>
          <w:rFonts w:ascii="Times New Roman" w:hAnsi="Times New Roman" w:cs="Times New Roman"/>
          <w:iCs/>
        </w:rPr>
        <w:t>ы</w:t>
      </w:r>
      <w:r w:rsidRPr="00672F0F">
        <w:rPr>
          <w:rFonts w:ascii="Times New Roman" w:hAnsi="Times New Roman" w:cs="Times New Roman"/>
          <w:iCs/>
        </w:rPr>
        <w:t>ступление презентацией, учитывая особенности аудитории сверстников;</w:t>
      </w:r>
    </w:p>
    <w:p w:rsidR="00367E22" w:rsidRPr="00672F0F" w:rsidRDefault="00C214FB" w:rsidP="00C214F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672F0F">
        <w:rPr>
          <w:rFonts w:ascii="Times New Roman" w:hAnsi="Times New Roman" w:cs="Times New Roman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</w:t>
      </w:r>
      <w:r w:rsidRPr="00672F0F">
        <w:rPr>
          <w:rFonts w:ascii="Times New Roman" w:hAnsi="Times New Roman" w:cs="Times New Roman"/>
        </w:rPr>
        <w:t>е</w:t>
      </w:r>
      <w:r w:rsidRPr="00672F0F">
        <w:rPr>
          <w:rFonts w:ascii="Times New Roman" w:hAnsi="Times New Roman" w:cs="Times New Roman"/>
        </w:rPr>
        <w:t>дицины и охраны окружающей среды, планировать совместную деятельность, учитывать мнение окр</w:t>
      </w:r>
      <w:r w:rsidRPr="00672F0F">
        <w:rPr>
          <w:rFonts w:ascii="Times New Roman" w:hAnsi="Times New Roman" w:cs="Times New Roman"/>
        </w:rPr>
        <w:t>у</w:t>
      </w:r>
      <w:r w:rsidRPr="00672F0F">
        <w:rPr>
          <w:rFonts w:ascii="Times New Roman" w:hAnsi="Times New Roman" w:cs="Times New Roman"/>
        </w:rPr>
        <w:t xml:space="preserve">жающих и адекватно оценивать собственный вклад в деятельность группы. </w:t>
      </w:r>
    </w:p>
    <w:p w:rsidR="00547DAB" w:rsidRPr="00672F0F" w:rsidRDefault="00547DAB" w:rsidP="001C1F0A">
      <w:pPr>
        <w:spacing w:after="0" w:line="20" w:lineRule="atLeast"/>
        <w:rPr>
          <w:rFonts w:ascii="Times New Roman" w:hAnsi="Times New Roman" w:cs="Times New Roman"/>
          <w:b/>
        </w:rPr>
      </w:pPr>
    </w:p>
    <w:p w:rsidR="00E414B8" w:rsidRDefault="00E414B8" w:rsidP="00672F0F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414B8" w:rsidRDefault="00E414B8" w:rsidP="00672F0F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414B8" w:rsidRDefault="00E414B8" w:rsidP="00672F0F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558DB" w:rsidRDefault="00A558DB" w:rsidP="00672F0F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методическое обеспечение программы</w:t>
      </w:r>
    </w:p>
    <w:p w:rsidR="00326902" w:rsidRPr="00326902" w:rsidRDefault="00326902" w:rsidP="0044215E">
      <w:pPr>
        <w:pStyle w:val="a4"/>
        <w:widowControl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326902" w:rsidRPr="00547DAB" w:rsidRDefault="00326902" w:rsidP="0044215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Учебные пособия для </w:t>
      </w:r>
      <w:proofErr w:type="gramStart"/>
      <w:r w:rsidRPr="00547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547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26902" w:rsidRPr="0044215E" w:rsidRDefault="00F8149B" w:rsidP="0044215E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Рохлов</w:t>
      </w:r>
      <w:proofErr w:type="spellEnd"/>
      <w:r w:rsidR="00326902" w:rsidRPr="0044215E">
        <w:rPr>
          <w:rFonts w:ascii="Times New Roman" w:hAnsi="Times New Roman" w:cs="Times New Roman"/>
          <w:color w:val="000000" w:themeColor="text1"/>
          <w:sz w:val="24"/>
          <w:szCs w:val="24"/>
        </w:rPr>
        <w:t>: ОГЭ-20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326902" w:rsidRPr="00442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Биология. 10 тренировочных вариантов экзаменационных </w:t>
      </w:r>
      <w:r w:rsidR="00547DAB" w:rsidRPr="0044215E">
        <w:rPr>
          <w:rFonts w:ascii="Times New Roman" w:hAnsi="Times New Roman" w:cs="Times New Roman"/>
          <w:color w:val="000000" w:themeColor="text1"/>
          <w:sz w:val="24"/>
          <w:szCs w:val="24"/>
        </w:rPr>
        <w:t>работ. – М.: АСТ,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547DAB" w:rsidRPr="00442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F1F0C" w:rsidRPr="0044215E" w:rsidRDefault="000B15A4" w:rsidP="0044215E">
      <w:pPr>
        <w:numPr>
          <w:ilvl w:val="0"/>
          <w:numId w:val="21"/>
        </w:numPr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15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A1EE5" w:rsidRPr="0044215E">
        <w:rPr>
          <w:rFonts w:ascii="Times New Roman" w:hAnsi="Times New Roman" w:cs="Times New Roman"/>
          <w:color w:val="000000"/>
          <w:sz w:val="24"/>
          <w:szCs w:val="24"/>
        </w:rPr>
        <w:t>.В. Колесов. «Биологии. Человек</w:t>
      </w:r>
      <w:r w:rsidRPr="0044215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A1EE5" w:rsidRPr="0044215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44215E">
        <w:rPr>
          <w:rFonts w:ascii="Times New Roman" w:hAnsi="Times New Roman" w:cs="Times New Roman"/>
          <w:color w:val="000000"/>
          <w:sz w:val="24"/>
          <w:szCs w:val="24"/>
        </w:rPr>
        <w:t>2000г.</w:t>
      </w:r>
    </w:p>
    <w:p w:rsidR="005F1F0C" w:rsidRPr="0044215E" w:rsidRDefault="000B15A4" w:rsidP="0044215E">
      <w:pPr>
        <w:numPr>
          <w:ilvl w:val="0"/>
          <w:numId w:val="21"/>
        </w:numPr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15E">
        <w:rPr>
          <w:rFonts w:ascii="Times New Roman" w:hAnsi="Times New Roman" w:cs="Times New Roman"/>
          <w:color w:val="000000"/>
          <w:sz w:val="24"/>
          <w:szCs w:val="24"/>
        </w:rPr>
        <w:t>ГИА-2019. Биология: типовые экзаменационные варианты: 10 вариантов</w:t>
      </w:r>
      <w:proofErr w:type="gramStart"/>
      <w:r w:rsidRPr="0044215E"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44215E">
        <w:rPr>
          <w:rFonts w:ascii="Times New Roman" w:hAnsi="Times New Roman" w:cs="Times New Roman"/>
          <w:color w:val="000000"/>
          <w:sz w:val="24"/>
          <w:szCs w:val="24"/>
        </w:rPr>
        <w:t xml:space="preserve">од ред. В.С. </w:t>
      </w:r>
      <w:proofErr w:type="spellStart"/>
      <w:r w:rsidRPr="0044215E">
        <w:rPr>
          <w:rFonts w:ascii="Times New Roman" w:hAnsi="Times New Roman" w:cs="Times New Roman"/>
          <w:color w:val="000000"/>
          <w:sz w:val="24"/>
          <w:szCs w:val="24"/>
        </w:rPr>
        <w:t>Рохлова</w:t>
      </w:r>
      <w:proofErr w:type="spellEnd"/>
      <w:r w:rsidRPr="0044215E">
        <w:rPr>
          <w:rFonts w:ascii="Times New Roman" w:hAnsi="Times New Roman" w:cs="Times New Roman"/>
          <w:color w:val="000000"/>
          <w:sz w:val="24"/>
          <w:szCs w:val="24"/>
        </w:rPr>
        <w:t xml:space="preserve">. — М.: Издательство </w:t>
      </w:r>
      <w:r w:rsidR="00B474D1">
        <w:rPr>
          <w:rFonts w:ascii="Times New Roman" w:hAnsi="Times New Roman" w:cs="Times New Roman"/>
          <w:color w:val="000000"/>
          <w:sz w:val="24"/>
          <w:szCs w:val="24"/>
        </w:rPr>
        <w:t>«Национальное образование», 2022</w:t>
      </w:r>
      <w:r w:rsidRPr="004421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F1F0C" w:rsidRPr="0044215E" w:rsidRDefault="00B474D1" w:rsidP="0044215E">
      <w:pPr>
        <w:numPr>
          <w:ilvl w:val="0"/>
          <w:numId w:val="21"/>
        </w:numPr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ГИА-2024</w:t>
      </w:r>
      <w:r w:rsidR="000B15A4" w:rsidRPr="0044215E">
        <w:rPr>
          <w:rFonts w:ascii="Times New Roman" w:hAnsi="Times New Roman" w:cs="Times New Roman"/>
          <w:color w:val="000000"/>
          <w:sz w:val="24"/>
          <w:szCs w:val="24"/>
        </w:rPr>
        <w:t xml:space="preserve"> Экзамен в новой форме. Биология. 9 класс/ ФИПИ авторы составители: - М.: В.С. </w:t>
      </w:r>
      <w:proofErr w:type="spellStart"/>
      <w:r w:rsidR="000B15A4" w:rsidRPr="0044215E">
        <w:rPr>
          <w:rFonts w:ascii="Times New Roman" w:hAnsi="Times New Roman" w:cs="Times New Roman"/>
          <w:color w:val="000000"/>
          <w:sz w:val="24"/>
          <w:szCs w:val="24"/>
        </w:rPr>
        <w:t>Рохлов</w:t>
      </w:r>
      <w:proofErr w:type="spellEnd"/>
      <w:r w:rsidR="000B15A4" w:rsidRPr="0044215E">
        <w:rPr>
          <w:rFonts w:ascii="Times New Roman" w:hAnsi="Times New Roman" w:cs="Times New Roman"/>
          <w:color w:val="000000"/>
          <w:sz w:val="24"/>
          <w:szCs w:val="24"/>
        </w:rPr>
        <w:t xml:space="preserve">, Г.И. </w:t>
      </w:r>
      <w:proofErr w:type="spellStart"/>
      <w:r w:rsidR="000B15A4" w:rsidRPr="0044215E">
        <w:rPr>
          <w:rFonts w:ascii="Times New Roman" w:hAnsi="Times New Roman" w:cs="Times New Roman"/>
          <w:color w:val="000000"/>
          <w:sz w:val="24"/>
          <w:szCs w:val="24"/>
        </w:rPr>
        <w:t>Лернер</w:t>
      </w:r>
      <w:proofErr w:type="spellEnd"/>
      <w:r w:rsidR="000B15A4" w:rsidRPr="0044215E">
        <w:rPr>
          <w:rFonts w:ascii="Times New Roman" w:hAnsi="Times New Roman" w:cs="Times New Roman"/>
          <w:color w:val="000000"/>
          <w:sz w:val="24"/>
          <w:szCs w:val="24"/>
        </w:rPr>
        <w:t>, А.В. Теремов, С.Б. Трофимов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2024</w:t>
      </w:r>
      <w:r w:rsidR="000B15A4" w:rsidRPr="004421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1EE5" w:rsidRPr="00467BFF" w:rsidRDefault="000B15A4" w:rsidP="00467BFF">
      <w:pPr>
        <w:numPr>
          <w:ilvl w:val="0"/>
          <w:numId w:val="21"/>
        </w:numPr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15E">
        <w:rPr>
          <w:rFonts w:ascii="Times New Roman" w:hAnsi="Times New Roman" w:cs="Times New Roman"/>
          <w:color w:val="000000"/>
          <w:sz w:val="24"/>
          <w:szCs w:val="24"/>
        </w:rPr>
        <w:t>Отличник ЕГЭ. Биология. Решение сложных задач / ФИПИ авторы-составители: Г.С. Калинова, Е.А. Никишова, Р.А. Петросова – М.: Интеллект-Центр, 2020.</w:t>
      </w:r>
    </w:p>
    <w:p w:rsidR="001C1F0A" w:rsidRDefault="001C1F0A" w:rsidP="00413547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6415" w:rsidRPr="00326902" w:rsidRDefault="00A558DB" w:rsidP="00413547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6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</w:t>
      </w:r>
    </w:p>
    <w:p w:rsidR="005C1A27" w:rsidRPr="005C1A27" w:rsidRDefault="005C1A27" w:rsidP="005C1A27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902" w:rsidRPr="00326902" w:rsidRDefault="00326902" w:rsidP="0032690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0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портал «Российское образование» -</w:t>
      </w:r>
      <w:hyperlink r:id="rId10" w:history="1">
        <w:r w:rsidRPr="00326902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http://www.edu.ru</w:t>
        </w:r>
      </w:hyperlink>
    </w:p>
    <w:p w:rsidR="00326902" w:rsidRPr="005F1F0C" w:rsidRDefault="00326902" w:rsidP="005F1F0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02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Российский общеобразовательный портал: основная и средняя школа - </w:t>
      </w:r>
      <w:hyperlink r:id="rId11" w:history="1">
        <w:r w:rsidRPr="00326902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http://www.school.edu.ru</w:t>
        </w:r>
      </w:hyperlink>
    </w:p>
    <w:p w:rsidR="00326902" w:rsidRPr="00326902" w:rsidRDefault="00326902" w:rsidP="0032690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0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центр информационно-образовательных ресурсов - </w:t>
      </w:r>
      <w:hyperlink r:id="rId12" w:history="1">
        <w:r w:rsidRPr="00326902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http://fcior.edu.ru</w:t>
        </w:r>
      </w:hyperlink>
    </w:p>
    <w:p w:rsidR="00326902" w:rsidRPr="00326902" w:rsidRDefault="00326902" w:rsidP="0032690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02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Электронный каталог образовательных ресурсов - </w:t>
      </w:r>
      <w:hyperlink r:id="rId13" w:history="1">
        <w:r w:rsidRPr="00326902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http://katalog.iot.ru</w:t>
        </w:r>
      </w:hyperlink>
    </w:p>
    <w:p w:rsidR="00326902" w:rsidRPr="00326902" w:rsidRDefault="00326902" w:rsidP="0032690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02">
        <w:rPr>
          <w:rFonts w:ascii="Times New Roman" w:hAnsi="Times New Roman" w:cs="Times New Roman"/>
          <w:color w:val="000000" w:themeColor="text1"/>
          <w:sz w:val="24"/>
          <w:szCs w:val="24"/>
        </w:rPr>
        <w:t>Единое окно доступа к образовательным ресурсам -</w:t>
      </w:r>
      <w:hyperlink r:id="rId14" w:history="1">
        <w:r w:rsidRPr="00326902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 http://window.edu.ru</w:t>
        </w:r>
      </w:hyperlink>
    </w:p>
    <w:p w:rsidR="00326902" w:rsidRPr="00326902" w:rsidRDefault="00326902" w:rsidP="0032690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0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институт педагогических измерений- </w:t>
      </w:r>
      <w:hyperlink r:id="rId15" w:history="1">
        <w:r w:rsidRPr="00326902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http://www.fipi.ru/</w:t>
        </w:r>
      </w:hyperlink>
    </w:p>
    <w:p w:rsidR="00BA1EE5" w:rsidRDefault="00326902" w:rsidP="00BA1EE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902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Интерактивная линия - internet-school.ru</w:t>
      </w:r>
    </w:p>
    <w:p w:rsidR="00BA1EE5" w:rsidRPr="00BA1EE5" w:rsidRDefault="00326902" w:rsidP="00BA1EE5">
      <w:pPr>
        <w:numPr>
          <w:ilvl w:val="0"/>
          <w:numId w:val="19"/>
        </w:numPr>
        <w:spacing w:after="0" w:line="240" w:lineRule="auto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BA1EE5">
        <w:rPr>
          <w:rFonts w:ascii="Times New Roman" w:hAnsi="Times New Roman" w:cs="Times New Roman"/>
          <w:color w:val="000000" w:themeColor="text1"/>
          <w:sz w:val="24"/>
          <w:szCs w:val="24"/>
        </w:rPr>
        <w:t>Решу ОГЭ - </w:t>
      </w:r>
      <w:hyperlink r:id="rId16" w:history="1">
        <w:r w:rsidRPr="00BA1EE5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https://bio-oge.sdamgia.ru</w:t>
        </w:r>
      </w:hyperlink>
    </w:p>
    <w:p w:rsidR="00BA1EE5" w:rsidRDefault="00815366" w:rsidP="00BA1EE5">
      <w:pPr>
        <w:numPr>
          <w:ilvl w:val="0"/>
          <w:numId w:val="19"/>
        </w:numPr>
        <w:spacing w:after="0" w:line="240" w:lineRule="auto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BA1EE5">
        <w:rPr>
          <w:rStyle w:val="a8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io</w:t>
      </w:r>
      <w:r w:rsidR="00BA1EE5" w:rsidRPr="00815366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fag</w:t>
      </w:r>
      <w:r w:rsidRPr="00815366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815366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5366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– </w:t>
      </w:r>
      <w:r w:rsidR="00467BFF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Б</w:t>
      </w:r>
      <w:r w:rsidRPr="00815366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иология Дмитрия Позднякова</w:t>
      </w:r>
    </w:p>
    <w:p w:rsidR="00815366" w:rsidRPr="00815366" w:rsidRDefault="00815366" w:rsidP="00BA1EE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school</w:t>
      </w:r>
      <w:r w:rsidRPr="00815366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proofErr w:type="spellStart"/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umk</w:t>
      </w:r>
      <w:proofErr w:type="spellEnd"/>
      <w:r w:rsidRPr="00815366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-</w:t>
      </w:r>
      <w:proofErr w:type="spellStart"/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spo</w:t>
      </w:r>
      <w:proofErr w:type="spellEnd"/>
      <w:r w:rsidRPr="00815366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biz</w:t>
      </w:r>
      <w:r w:rsidRPr="00815366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– </w:t>
      </w:r>
      <w:r w:rsidR="00467BFF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Б</w:t>
      </w:r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иология ОГЭ, ЕГЭ решение заданий</w:t>
      </w:r>
    </w:p>
    <w:p w:rsidR="00BA1EE5" w:rsidRDefault="0016684B" w:rsidP="00BA1EE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A558DB" w:rsidRPr="00BA1EE5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www.km.ru/education</w:t>
        </w:r>
      </w:hyperlink>
      <w:r w:rsidR="00A558DB" w:rsidRPr="00BA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467B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558DB" w:rsidRPr="00BA1E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чебные материалы и слов</w:t>
      </w:r>
      <w:r w:rsidR="00DC69DF" w:rsidRPr="00BA1EE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 на сайте «Кирилл и Мефодий»</w:t>
      </w:r>
    </w:p>
    <w:p w:rsidR="00BA1EE5" w:rsidRDefault="00A558DB" w:rsidP="00BA1EE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E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history="1">
        <w:r w:rsidRPr="00BA1E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http://video.edu-lib.net</w:t>
        </w:r>
      </w:hyperlink>
      <w:r w:rsidRPr="00BA1E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69DF" w:rsidRPr="00BA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67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C69DF" w:rsidRPr="00BA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чебные фильмы</w:t>
      </w:r>
    </w:p>
    <w:p w:rsidR="00BA1EE5" w:rsidRPr="00815366" w:rsidRDefault="0016684B" w:rsidP="00BA1EE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A1EE5" w:rsidRPr="0081536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www.ctege.or+g</w:t>
        </w:r>
      </w:hyperlink>
      <w:r w:rsidR="00BA1EE5" w:rsidRPr="00815366">
        <w:rPr>
          <w:rFonts w:ascii="Times New Roman" w:hAnsi="Times New Roman" w:cs="Times New Roman"/>
          <w:sz w:val="24"/>
          <w:szCs w:val="24"/>
        </w:rPr>
        <w:t xml:space="preserve"> - </w:t>
      </w:r>
      <w:r w:rsidR="00326902" w:rsidRPr="00815366">
        <w:rPr>
          <w:rFonts w:ascii="Times New Roman" w:hAnsi="Times New Roman" w:cs="Times New Roman"/>
          <w:sz w:val="24"/>
          <w:szCs w:val="24"/>
        </w:rPr>
        <w:t>Информационная поддержка ЕГЭ и ГИА</w:t>
      </w:r>
    </w:p>
    <w:p w:rsidR="00BA1EE5" w:rsidRDefault="0016684B" w:rsidP="00BA1EE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history="1">
        <w:r w:rsidR="00BA1EE5" w:rsidRPr="00BA1EE5">
          <w:rPr>
            <w:rStyle w:val="a8"/>
            <w:rFonts w:ascii="Times New Roman" w:hAnsi="Times New Roman"/>
            <w:color w:val="auto"/>
            <w:sz w:val="24"/>
            <w:szCs w:val="24"/>
          </w:rPr>
          <w:t>http://ebio.ru/</w:t>
        </w:r>
      </w:hyperlink>
      <w:r w:rsidR="00BA1EE5" w:rsidRPr="00BA1EE5">
        <w:rPr>
          <w:rFonts w:ascii="Times New Roman" w:hAnsi="Times New Roman"/>
          <w:sz w:val="24"/>
          <w:szCs w:val="24"/>
        </w:rPr>
        <w:t xml:space="preserve"> - </w:t>
      </w:r>
      <w:r w:rsidR="00467BFF">
        <w:rPr>
          <w:rFonts w:ascii="Times New Roman" w:hAnsi="Times New Roman"/>
          <w:sz w:val="24"/>
          <w:szCs w:val="24"/>
        </w:rPr>
        <w:t>Э</w:t>
      </w:r>
      <w:r w:rsidR="00BA1EE5" w:rsidRPr="00BA1EE5">
        <w:rPr>
          <w:rFonts w:ascii="Times New Roman" w:hAnsi="Times New Roman"/>
          <w:sz w:val="24"/>
          <w:szCs w:val="24"/>
        </w:rPr>
        <w:t>лектронный учебник «Биология</w:t>
      </w:r>
    </w:p>
    <w:p w:rsidR="005705F0" w:rsidRPr="00467BFF" w:rsidRDefault="0016684B" w:rsidP="005705F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" w:history="1">
        <w:r w:rsidR="00815366" w:rsidRPr="00467BFF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https://rosuchebnik.ru-</w:t>
        </w:r>
      </w:hyperlink>
      <w:r w:rsidR="00815366" w:rsidRPr="00467BFF">
        <w:rPr>
          <w:rFonts w:ascii="Times New Roman" w:hAnsi="Times New Roman" w:cs="Times New Roman"/>
          <w:sz w:val="24"/>
          <w:szCs w:val="24"/>
        </w:rPr>
        <w:t xml:space="preserve"> </w:t>
      </w:r>
      <w:r w:rsidR="00467BFF">
        <w:rPr>
          <w:rFonts w:ascii="Times New Roman" w:hAnsi="Times New Roman" w:cs="Times New Roman"/>
          <w:sz w:val="24"/>
          <w:szCs w:val="24"/>
        </w:rPr>
        <w:t>Р</w:t>
      </w:r>
      <w:r w:rsidR="00815366" w:rsidRPr="00467BFF">
        <w:rPr>
          <w:rFonts w:ascii="Times New Roman" w:hAnsi="Times New Roman" w:cs="Times New Roman"/>
          <w:sz w:val="24"/>
          <w:szCs w:val="24"/>
        </w:rPr>
        <w:t xml:space="preserve">азработки  и конспекты уроков по биологии </w:t>
      </w:r>
    </w:p>
    <w:p w:rsidR="00815366" w:rsidRPr="00815366" w:rsidRDefault="00815366" w:rsidP="005705F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spadilo</w:t>
      </w:r>
      <w:proofErr w:type="spellEnd"/>
      <w:r w:rsidRPr="0081536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15366">
        <w:rPr>
          <w:rFonts w:ascii="Times New Roman" w:hAnsi="Times New Roman" w:cs="Times New Roman"/>
          <w:sz w:val="24"/>
          <w:szCs w:val="24"/>
        </w:rPr>
        <w:t xml:space="preserve"> – </w:t>
      </w:r>
      <w:r w:rsidR="00467BF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адания ОГЭ по биологии</w:t>
      </w:r>
    </w:p>
    <w:p w:rsidR="00815366" w:rsidRPr="005F1F0C" w:rsidRDefault="00815366" w:rsidP="005705F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studarium</w:t>
      </w:r>
      <w:proofErr w:type="spellEnd"/>
      <w:r w:rsidRPr="008153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81536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15366">
        <w:rPr>
          <w:rFonts w:ascii="Times New Roman" w:hAnsi="Times New Roman" w:cs="Times New Roman"/>
          <w:sz w:val="24"/>
          <w:szCs w:val="24"/>
        </w:rPr>
        <w:t xml:space="preserve"> - </w:t>
      </w:r>
      <w:r w:rsidRPr="008153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Учебник онлайн для подготовки к </w:t>
      </w:r>
      <w:r w:rsidR="005F1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ОГЭ и </w:t>
      </w:r>
      <w:r w:rsidRPr="00815366">
        <w:rPr>
          <w:rFonts w:ascii="Times New Roman" w:hAnsi="Times New Roman" w:cs="Times New Roman"/>
          <w:sz w:val="24"/>
          <w:szCs w:val="24"/>
          <w:shd w:val="clear" w:color="auto" w:fill="FFFFFF"/>
        </w:rPr>
        <w:t>ЕГЭ по </w:t>
      </w:r>
      <w:r w:rsidRPr="005F1F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биологии</w:t>
      </w:r>
      <w:r w:rsidRPr="005F1F0C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5F1F0C" w:rsidRPr="00815366" w:rsidRDefault="005F1F0C" w:rsidP="005F1F0C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6B7A" w:rsidRDefault="00871BD1" w:rsidP="00871BD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86B7A">
        <w:rPr>
          <w:rFonts w:ascii="Times New Roman" w:hAnsi="Times New Roman" w:cs="Times New Roman"/>
          <w:b/>
          <w:sz w:val="28"/>
          <w:szCs w:val="28"/>
        </w:rPr>
        <w:t>График консультаций по биологии</w:t>
      </w:r>
    </w:p>
    <w:p w:rsidR="00586B7A" w:rsidRDefault="00586B7A" w:rsidP="00672F0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586B7A">
        <w:rPr>
          <w:rFonts w:ascii="Times New Roman" w:hAnsi="Times New Roman" w:cs="Times New Roman"/>
          <w:sz w:val="24"/>
          <w:szCs w:val="28"/>
        </w:rPr>
        <w:t xml:space="preserve"> рамках подготовки</w:t>
      </w:r>
      <w:r w:rsidR="00871BD1">
        <w:rPr>
          <w:rFonts w:ascii="Times New Roman" w:hAnsi="Times New Roman" w:cs="Times New Roman"/>
          <w:sz w:val="24"/>
          <w:szCs w:val="28"/>
        </w:rPr>
        <w:t xml:space="preserve"> учащихся 9 класса к ОГЭ  в 2023-2024</w:t>
      </w:r>
      <w:r w:rsidRPr="00586B7A">
        <w:rPr>
          <w:rFonts w:ascii="Times New Roman" w:hAnsi="Times New Roman" w:cs="Times New Roman"/>
          <w:sz w:val="24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8"/>
        <w:gridCol w:w="2499"/>
        <w:gridCol w:w="2499"/>
      </w:tblGrid>
      <w:tr w:rsidR="00871BD1" w:rsidTr="00586B7A">
        <w:tc>
          <w:tcPr>
            <w:tcW w:w="2498" w:type="dxa"/>
          </w:tcPr>
          <w:p w:rsidR="00871BD1" w:rsidRPr="00C64D9D" w:rsidRDefault="00871BD1" w:rsidP="00A558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4D9D">
              <w:rPr>
                <w:rFonts w:ascii="Times New Roman" w:hAnsi="Times New Roman" w:cs="Times New Roman"/>
                <w:b/>
                <w:sz w:val="24"/>
                <w:szCs w:val="28"/>
              </w:rPr>
              <w:t>Дата недели</w:t>
            </w:r>
          </w:p>
        </w:tc>
        <w:tc>
          <w:tcPr>
            <w:tcW w:w="2499" w:type="dxa"/>
          </w:tcPr>
          <w:p w:rsidR="00871BD1" w:rsidRPr="00C64D9D" w:rsidRDefault="00871BD1" w:rsidP="00A558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4D9D">
              <w:rPr>
                <w:rFonts w:ascii="Times New Roman" w:hAnsi="Times New Roman" w:cs="Times New Roman"/>
                <w:b/>
                <w:sz w:val="24"/>
                <w:szCs w:val="28"/>
              </w:rPr>
              <w:t>Время проведения</w:t>
            </w:r>
          </w:p>
        </w:tc>
        <w:tc>
          <w:tcPr>
            <w:tcW w:w="2499" w:type="dxa"/>
          </w:tcPr>
          <w:p w:rsidR="00871BD1" w:rsidRPr="00C64D9D" w:rsidRDefault="00871BD1" w:rsidP="00A558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4D9D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</w:tr>
      <w:tr w:rsidR="00871BD1" w:rsidTr="00586B7A">
        <w:tc>
          <w:tcPr>
            <w:tcW w:w="2498" w:type="dxa"/>
          </w:tcPr>
          <w:p w:rsidR="00871BD1" w:rsidRDefault="009E3536" w:rsidP="009E35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499" w:type="dxa"/>
          </w:tcPr>
          <w:p w:rsidR="00871BD1" w:rsidRDefault="009E3536" w:rsidP="009E35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13:55</w:t>
            </w:r>
          </w:p>
        </w:tc>
        <w:tc>
          <w:tcPr>
            <w:tcW w:w="2499" w:type="dxa"/>
          </w:tcPr>
          <w:p w:rsidR="00871BD1" w:rsidRDefault="00871BD1" w:rsidP="00C64D9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</w:tbl>
    <w:p w:rsidR="00CA4DCA" w:rsidRDefault="00CA4DCA" w:rsidP="001036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C1F0A" w:rsidRPr="00062837" w:rsidRDefault="001C1F0A" w:rsidP="00871B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28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Структура ОГЭ по биологии</w:t>
      </w:r>
    </w:p>
    <w:p w:rsidR="001C1F0A" w:rsidRPr="00613F70" w:rsidRDefault="001C1F0A" w:rsidP="001C1F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3F70">
        <w:rPr>
          <w:rFonts w:ascii="Times New Roman" w:hAnsi="Times New Roman" w:cs="Times New Roman"/>
          <w:sz w:val="24"/>
          <w:szCs w:val="24"/>
        </w:rPr>
        <w:t>Каждый вариант экзаменационной ра</w:t>
      </w:r>
      <w:r w:rsidR="00D31A45">
        <w:rPr>
          <w:rFonts w:ascii="Times New Roman" w:hAnsi="Times New Roman" w:cs="Times New Roman"/>
          <w:sz w:val="24"/>
          <w:szCs w:val="24"/>
        </w:rPr>
        <w:t>боты включает в себя 26</w:t>
      </w:r>
      <w:r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Pr="00613F70">
        <w:rPr>
          <w:rFonts w:ascii="Times New Roman" w:hAnsi="Times New Roman" w:cs="Times New Roman"/>
          <w:sz w:val="24"/>
          <w:szCs w:val="24"/>
        </w:rPr>
        <w:t>и состоит из двух частей.</w:t>
      </w:r>
    </w:p>
    <w:p w:rsidR="001C1F0A" w:rsidRPr="00062837" w:rsidRDefault="001C1F0A" w:rsidP="001C1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кратким ответом 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6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31A4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задания;</w:t>
      </w:r>
    </w:p>
    <w:p w:rsidR="001C1F0A" w:rsidRPr="00062837" w:rsidRDefault="001C1F0A" w:rsidP="001C1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развернутым ответом 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6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5 заданий.</w:t>
      </w:r>
    </w:p>
    <w:p w:rsidR="001C1F0A" w:rsidRDefault="001C1F0A" w:rsidP="001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 по биологии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распределены по 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сложности: </w:t>
      </w:r>
      <w:proofErr w:type="gramStart"/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  <w:proofErr w:type="gramEnd"/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повышенный и в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сокий. </w:t>
      </w:r>
    </w:p>
    <w:p w:rsidR="001C1F0A" w:rsidRPr="00062837" w:rsidRDefault="001C1F0A" w:rsidP="001C1F0A">
      <w:pPr>
        <w:pStyle w:val="a4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28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Базовый</w:t>
      </w:r>
      <w:proofErr w:type="spellEnd"/>
      <w:r w:rsidRPr="000628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D31A45">
        <w:rPr>
          <w:rFonts w:ascii="Times New Roman" w:eastAsia="Times New Roman" w:hAnsi="Times New Roman"/>
          <w:sz w:val="24"/>
          <w:szCs w:val="24"/>
          <w:lang w:eastAsia="ru-RU"/>
        </w:rPr>
        <w:t>— 1</w:t>
      </w:r>
      <w:r w:rsidR="00D31A45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062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2837">
        <w:rPr>
          <w:rFonts w:ascii="Times New Roman" w:eastAsia="Times New Roman" w:hAnsi="Times New Roman"/>
          <w:sz w:val="24"/>
          <w:szCs w:val="24"/>
          <w:lang w:eastAsia="ru-RU"/>
        </w:rPr>
        <w:t>номеров</w:t>
      </w:r>
      <w:proofErr w:type="spellEnd"/>
      <w:r w:rsidRPr="0006283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1F0A" w:rsidRPr="00062837" w:rsidRDefault="001C1F0A" w:rsidP="001C1F0A">
      <w:pPr>
        <w:pStyle w:val="a4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28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Повышенный</w:t>
      </w:r>
      <w:proofErr w:type="spellEnd"/>
      <w:r w:rsidRPr="000628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D31A45"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r w:rsidR="00D31A45">
        <w:rPr>
          <w:rFonts w:ascii="Times New Roman" w:eastAsia="Times New Roman" w:hAnsi="Times New Roman"/>
          <w:sz w:val="24"/>
          <w:szCs w:val="24"/>
          <w:lang w:val="ru-RU" w:eastAsia="ru-RU"/>
        </w:rPr>
        <w:t>11</w:t>
      </w:r>
      <w:r w:rsidRPr="00062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2837">
        <w:rPr>
          <w:rFonts w:ascii="Times New Roman" w:eastAsia="Times New Roman" w:hAnsi="Times New Roman"/>
          <w:sz w:val="24"/>
          <w:szCs w:val="24"/>
          <w:lang w:eastAsia="ru-RU"/>
        </w:rPr>
        <w:t>номеров</w:t>
      </w:r>
      <w:proofErr w:type="spellEnd"/>
      <w:r w:rsidRPr="0006283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1F0A" w:rsidRPr="00062837" w:rsidRDefault="001C1F0A" w:rsidP="001C1F0A">
      <w:pPr>
        <w:pStyle w:val="a4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28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Высокий</w:t>
      </w:r>
      <w:proofErr w:type="spellEnd"/>
      <w:r w:rsidRPr="000628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062837">
        <w:rPr>
          <w:rFonts w:ascii="Times New Roman" w:eastAsia="Times New Roman" w:hAnsi="Times New Roman"/>
          <w:sz w:val="24"/>
          <w:szCs w:val="24"/>
          <w:lang w:eastAsia="ru-RU"/>
        </w:rPr>
        <w:t xml:space="preserve">— 4 </w:t>
      </w:r>
      <w:proofErr w:type="spellStart"/>
      <w:r w:rsidRPr="00062837">
        <w:rPr>
          <w:rFonts w:ascii="Times New Roman" w:eastAsia="Times New Roman" w:hAnsi="Times New Roman"/>
          <w:sz w:val="24"/>
          <w:szCs w:val="24"/>
          <w:lang w:eastAsia="ru-RU"/>
        </w:rPr>
        <w:t>номера</w:t>
      </w:r>
      <w:proofErr w:type="spellEnd"/>
      <w:r w:rsidRPr="000628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1F0A" w:rsidRPr="00062837" w:rsidRDefault="001C1F0A" w:rsidP="001C1F0A">
      <w:pPr>
        <w:spacing w:before="100" w:beforeAutospacing="1" w:after="100" w:afterAutospacing="1" w:line="240" w:lineRule="auto"/>
        <w:rPr>
          <w:rFonts w:ascii="TimesNewRoman" w:hAnsi="TimesNewRoman" w:cs="TimesNewRoman"/>
          <w:b/>
          <w:sz w:val="24"/>
          <w:szCs w:val="24"/>
        </w:rPr>
      </w:pPr>
      <w:r w:rsidRPr="00062837">
        <w:rPr>
          <w:rFonts w:ascii="TimesNewRoman" w:hAnsi="TimesNewRoman" w:cs="TimesNewRoman"/>
          <w:b/>
          <w:sz w:val="24"/>
          <w:szCs w:val="24"/>
        </w:rPr>
        <w:t xml:space="preserve">Распределение заданий </w:t>
      </w:r>
    </w:p>
    <w:p w:rsidR="001C1F0A" w:rsidRPr="00062837" w:rsidRDefault="001C1F0A" w:rsidP="001C1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ответ в виде слова или словосочетания;</w:t>
      </w:r>
    </w:p>
    <w:p w:rsidR="001C1F0A" w:rsidRPr="00062837" w:rsidRDefault="001C1F0A" w:rsidP="001C1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2-19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ответ в виде цифры;</w:t>
      </w:r>
    </w:p>
    <w:p w:rsidR="001C1F0A" w:rsidRPr="00062837" w:rsidRDefault="001C1F0A" w:rsidP="001C1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20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6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ответ в виде последовательности цифр;</w:t>
      </w:r>
    </w:p>
    <w:p w:rsidR="001C1F0A" w:rsidRPr="007B2692" w:rsidRDefault="00D31A45" w:rsidP="001C1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25-26</w:t>
      </w:r>
      <w:r w:rsidR="001C1F0A"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развернутый ответ.</w:t>
      </w:r>
    </w:p>
    <w:p w:rsidR="001C1F0A" w:rsidRPr="007B2692" w:rsidRDefault="001C1F0A" w:rsidP="001C1F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692">
        <w:rPr>
          <w:rFonts w:ascii="Times New Roman" w:eastAsia="Times New Roman" w:hAnsi="Times New Roman"/>
          <w:sz w:val="24"/>
          <w:szCs w:val="24"/>
          <w:lang w:eastAsia="ru-RU"/>
        </w:rPr>
        <w:t>На ОГЭ разрешено иметь калькулятор и линейку.</w:t>
      </w:r>
    </w:p>
    <w:p w:rsidR="001C1F0A" w:rsidRPr="007B2692" w:rsidRDefault="001C1F0A" w:rsidP="001C1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B2692">
        <w:rPr>
          <w:rFonts w:ascii="Times New Roman" w:hAnsi="Times New Roman" w:cs="Times New Roman"/>
          <w:b/>
          <w:bCs/>
          <w:sz w:val="28"/>
          <w:szCs w:val="24"/>
        </w:rPr>
        <w:t>Продолжительность ОГЭ по биологии</w:t>
      </w:r>
    </w:p>
    <w:p w:rsidR="001C1F0A" w:rsidRDefault="001C1F0A" w:rsidP="001C1F0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2837">
        <w:rPr>
          <w:rFonts w:ascii="Times New Roman" w:hAnsi="Times New Roman" w:cs="Times New Roman"/>
          <w:sz w:val="24"/>
          <w:szCs w:val="24"/>
        </w:rPr>
        <w:t>На выполнение экзаменационной работы отводится 3 часа (180 минут).</w:t>
      </w:r>
    </w:p>
    <w:p w:rsidR="001C1F0A" w:rsidRPr="007B2692" w:rsidRDefault="001C1F0A" w:rsidP="001C1F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B26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Оценивание заданий ОГЭ по биологии</w:t>
      </w:r>
    </w:p>
    <w:p w:rsidR="001C1F0A" w:rsidRPr="00062837" w:rsidRDefault="001C1F0A" w:rsidP="001C1F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часть:</w:t>
      </w:r>
      <w:r w:rsidR="00D31A45">
        <w:rPr>
          <w:rFonts w:ascii="Times New Roman" w:eastAsia="Times New Roman" w:hAnsi="Times New Roman" w:cs="Times New Roman"/>
          <w:sz w:val="24"/>
          <w:szCs w:val="24"/>
          <w:lang w:eastAsia="ru-RU"/>
        </w:rPr>
        <w:t> 21 номера — 35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балла.</w:t>
      </w:r>
    </w:p>
    <w:p w:rsidR="001C1F0A" w:rsidRPr="00062837" w:rsidRDefault="001C1F0A" w:rsidP="001C1F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часть: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 5 номеров — 13 баллов.</w:t>
      </w:r>
    </w:p>
    <w:p w:rsidR="001C1F0A" w:rsidRPr="00062837" w:rsidRDefault="001C1F0A" w:rsidP="001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оценкам баллы распределены так:</w:t>
      </w:r>
    </w:p>
    <w:p w:rsidR="001C1F0A" w:rsidRPr="00062837" w:rsidRDefault="001C1F0A" w:rsidP="001C1F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 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— 36–45 баллов;</w:t>
      </w:r>
    </w:p>
    <w:p w:rsidR="001C1F0A" w:rsidRPr="00062837" w:rsidRDefault="001C1F0A" w:rsidP="001C1F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25–35 баллов;</w:t>
      </w:r>
    </w:p>
    <w:p w:rsidR="001C1F0A" w:rsidRPr="00062837" w:rsidRDefault="001C1F0A" w:rsidP="001C1F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13–24 балла;</w:t>
      </w:r>
    </w:p>
    <w:p w:rsidR="001C1F0A" w:rsidRPr="00062837" w:rsidRDefault="001C1F0A" w:rsidP="001C1F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0–12 баллов;</w:t>
      </w:r>
    </w:p>
    <w:p w:rsidR="001C1F0A" w:rsidRPr="00062837" w:rsidRDefault="001C1F0A" w:rsidP="001C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проходной балл для сдачи экзамена — 13. </w:t>
      </w:r>
    </w:p>
    <w:p w:rsidR="00CA4DCA" w:rsidRDefault="00CA4DCA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DCA" w:rsidRDefault="00CA4DCA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DCA" w:rsidRDefault="00CA4DCA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DCA" w:rsidRDefault="00CA4DCA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DCA" w:rsidRDefault="00CA4DCA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DCA" w:rsidRDefault="00CA4DCA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DCA" w:rsidRDefault="00CA4DCA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DCA" w:rsidRDefault="00CA4DCA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DCA" w:rsidRDefault="00CA4DCA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4B8" w:rsidRDefault="00E414B8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4B8" w:rsidRDefault="00E414B8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4B8" w:rsidRDefault="00E414B8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4B8" w:rsidRDefault="00E414B8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4B8" w:rsidRDefault="00E414B8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4B8" w:rsidRDefault="00E414B8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4B8" w:rsidRDefault="00E414B8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4B8" w:rsidRDefault="00E414B8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4B8" w:rsidRDefault="00E414B8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4B8" w:rsidRDefault="00E414B8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4B8" w:rsidRDefault="00E414B8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4B8" w:rsidRDefault="00E414B8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DCA" w:rsidRDefault="00CA4DCA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DCA" w:rsidRDefault="00FF692A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подготовки учащихся 9 класса</w:t>
      </w:r>
    </w:p>
    <w:p w:rsidR="00FF692A" w:rsidRPr="00FF692A" w:rsidRDefault="00FF692A" w:rsidP="00CA4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6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итоговой аттестации</w:t>
      </w:r>
      <w:r w:rsidR="00CA4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биологии</w:t>
      </w:r>
    </w:p>
    <w:p w:rsidR="00FF692A" w:rsidRPr="0062163E" w:rsidRDefault="00FF692A" w:rsidP="00FF6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692A" w:rsidRPr="0062163E" w:rsidRDefault="00FF692A" w:rsidP="00FF69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Сентябрь</w:t>
      </w:r>
    </w:p>
    <w:p w:rsidR="00FF692A" w:rsidRPr="00FF692A" w:rsidRDefault="00FF692A" w:rsidP="00FF6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инструкций и приказов по проведению ОГЭ</w:t>
      </w:r>
      <w:r w:rsidR="00CA4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92A" w:rsidRPr="00FF692A" w:rsidRDefault="00FF692A" w:rsidP="00FF6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Отслеживание нормативных документов по ОГЭ</w:t>
      </w:r>
      <w:r w:rsidR="00CA4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92A" w:rsidRPr="00FF692A" w:rsidRDefault="00FF692A" w:rsidP="00FF6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Пополнение перечня учебной литературы и материалов по подготовке к ОГЭ новинками. И</w:t>
      </w:r>
      <w:r w:rsidRPr="00FF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F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Интернет-ресурсов</w:t>
      </w:r>
      <w:r w:rsidR="00CA4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92A" w:rsidRPr="00FF692A" w:rsidRDefault="00FF692A" w:rsidP="00FF6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Анализ типичных ошибок при сдаче ОГЭ за прошлый учебный год</w:t>
      </w:r>
      <w:r w:rsidR="00CA4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92A" w:rsidRPr="00FF692A" w:rsidRDefault="00FF692A" w:rsidP="00FF6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Планирование работы по подготовке учащихся к ОГЭ на уроках</w:t>
      </w:r>
      <w:r w:rsidR="00CA4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92A" w:rsidRPr="00FF692A" w:rsidRDefault="00FF692A" w:rsidP="00FF6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Перечитать и прокомментировать выпускникам методические рекомендации для учащихся по подготовке к ОГЭ по биологии</w:t>
      </w:r>
      <w:r w:rsidR="00CA4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92A" w:rsidRPr="00FF692A" w:rsidRDefault="00FF692A" w:rsidP="00FF6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Знакомство с инструкцией участия выпускников 9 класса в ОГЭ</w:t>
      </w:r>
      <w:r w:rsidR="00CA4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92A" w:rsidRPr="00FF692A" w:rsidRDefault="00FF692A" w:rsidP="00FF6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Ознакомление с демоверсией ОГЭ 2022</w:t>
      </w:r>
      <w:r w:rsidR="00CA4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92A" w:rsidRPr="00FF692A" w:rsidRDefault="00FF692A" w:rsidP="00FF6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F03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(тренировки) уч-ся 9 класса навыкам работы по тестам на время</w:t>
      </w:r>
      <w:r w:rsidR="00CA4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92A" w:rsidRPr="00FF692A" w:rsidRDefault="00FF692A" w:rsidP="00FF6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6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Знакомство с сайтами по подготовке к ОГЭ</w:t>
      </w:r>
      <w:r w:rsidR="00CA4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92A" w:rsidRPr="00FF692A" w:rsidRDefault="00FF692A" w:rsidP="00FF692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FF692A" w:rsidRDefault="00FF692A" w:rsidP="00FF692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Октябрь</w:t>
      </w:r>
    </w:p>
    <w:p w:rsidR="00FF692A" w:rsidRPr="00FF692A" w:rsidRDefault="00FF692A" w:rsidP="00FF692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692A">
        <w:rPr>
          <w:color w:val="000000"/>
        </w:rPr>
        <w:t>1. Изучение новых технологий при подготовке учащихся к ОГЭ</w:t>
      </w:r>
      <w:r w:rsidR="00CA4DCA">
        <w:rPr>
          <w:color w:val="000000"/>
        </w:rPr>
        <w:t>.</w:t>
      </w:r>
    </w:p>
    <w:p w:rsidR="00FF692A" w:rsidRPr="00FF692A" w:rsidRDefault="00FF692A" w:rsidP="00FF692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692A">
        <w:rPr>
          <w:color w:val="000000"/>
        </w:rPr>
        <w:t>2. Работа с заданиями первой части</w:t>
      </w:r>
      <w:r w:rsidR="00CA4DCA">
        <w:rPr>
          <w:color w:val="000000"/>
        </w:rPr>
        <w:t>.</w:t>
      </w:r>
      <w:r w:rsidRPr="00FF692A">
        <w:rPr>
          <w:color w:val="000000"/>
        </w:rPr>
        <w:t xml:space="preserve"> </w:t>
      </w:r>
    </w:p>
    <w:p w:rsidR="00FF692A" w:rsidRPr="00FF692A" w:rsidRDefault="00FF692A" w:rsidP="00FF692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692A">
        <w:rPr>
          <w:color w:val="000000"/>
        </w:rPr>
        <w:t xml:space="preserve">2.1.Сосредоточить работу с учащимися на выполнении заданий первой части сборника типовых экзаменационных вариантов под редакцией В.С. </w:t>
      </w:r>
      <w:proofErr w:type="spellStart"/>
      <w:r w:rsidRPr="00FF692A">
        <w:rPr>
          <w:color w:val="000000"/>
        </w:rPr>
        <w:t>Рохлова</w:t>
      </w:r>
      <w:proofErr w:type="spellEnd"/>
      <w:r w:rsidRPr="00FF692A">
        <w:rPr>
          <w:color w:val="000000"/>
        </w:rPr>
        <w:t xml:space="preserve"> (ФИПИ в школе)</w:t>
      </w:r>
      <w:r w:rsidR="00CA4DCA">
        <w:rPr>
          <w:color w:val="000000"/>
        </w:rPr>
        <w:t>.</w:t>
      </w:r>
    </w:p>
    <w:p w:rsidR="00FF692A" w:rsidRPr="00FF692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F692A">
        <w:rPr>
          <w:color w:val="000000"/>
        </w:rPr>
        <w:t>2.2. Консультации по решению заданий.</w:t>
      </w:r>
    </w:p>
    <w:p w:rsidR="00FF692A" w:rsidRPr="00FF692A" w:rsidRDefault="00FF692A" w:rsidP="00FF692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692A">
        <w:rPr>
          <w:color w:val="000000"/>
        </w:rPr>
        <w:t>2.3.  Контрольная работа по типу ОГЭ (пробный экзамен)</w:t>
      </w:r>
      <w:r w:rsidR="00CA4DCA">
        <w:rPr>
          <w:color w:val="000000"/>
        </w:rPr>
        <w:t>.</w:t>
      </w:r>
    </w:p>
    <w:p w:rsidR="00FF692A" w:rsidRDefault="00FF692A" w:rsidP="00FF692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692A" w:rsidRDefault="00FF692A" w:rsidP="00FF692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Ноябрь</w:t>
      </w:r>
    </w:p>
    <w:p w:rsidR="00FF692A" w:rsidRPr="00FF692A" w:rsidRDefault="00FF692A" w:rsidP="00FF692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692A">
        <w:rPr>
          <w:color w:val="000000"/>
        </w:rPr>
        <w:t>1. Знакомство и изучение новой педагогической литературы по проведению ОГЭ</w:t>
      </w:r>
      <w:r w:rsidR="00CA4DCA">
        <w:rPr>
          <w:color w:val="000000"/>
        </w:rPr>
        <w:t>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F692A">
        <w:rPr>
          <w:color w:val="000000"/>
        </w:rPr>
        <w:t>2. Работа с заданиями первой части</w:t>
      </w:r>
      <w:r w:rsidR="00CA4DCA">
        <w:rPr>
          <w:color w:val="000000"/>
        </w:rPr>
        <w:t xml:space="preserve">. </w:t>
      </w:r>
    </w:p>
    <w:p w:rsidR="00FF692A" w:rsidRPr="00FF692A" w:rsidRDefault="00FF692A" w:rsidP="00FF692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692A">
        <w:rPr>
          <w:color w:val="000000"/>
        </w:rPr>
        <w:t>3.Составление диагностических карт учащихся (сильные, слабые учащиеся)</w:t>
      </w:r>
      <w:r w:rsidR="00CA4DCA">
        <w:rPr>
          <w:color w:val="000000"/>
        </w:rPr>
        <w:t>.</w:t>
      </w:r>
    </w:p>
    <w:p w:rsidR="00FF692A" w:rsidRPr="00FF692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F692A">
        <w:rPr>
          <w:color w:val="000000"/>
        </w:rPr>
        <w:t>4. Ознакомление с основными направлениями самостоятельной работы учащихся по подготовке к ОГЭ</w:t>
      </w:r>
      <w:r w:rsidR="00CA4DCA">
        <w:rPr>
          <w:color w:val="000000"/>
        </w:rPr>
        <w:t>.</w:t>
      </w:r>
      <w:r w:rsidRPr="00FF692A">
        <w:rPr>
          <w:color w:val="000000"/>
        </w:rPr>
        <w:t xml:space="preserve"> </w:t>
      </w:r>
    </w:p>
    <w:p w:rsidR="00FF692A" w:rsidRPr="00FF692A" w:rsidRDefault="00FF692A" w:rsidP="00FF692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692A">
        <w:rPr>
          <w:color w:val="000000"/>
        </w:rPr>
        <w:t>6. Дифференцировать дидактический и контрольный материал для работы с учащимися с разным уровнем подготовленности к экзамену</w:t>
      </w:r>
      <w:r w:rsidR="00CA4DCA">
        <w:rPr>
          <w:color w:val="000000"/>
        </w:rPr>
        <w:t>.</w:t>
      </w:r>
    </w:p>
    <w:p w:rsidR="00FF692A" w:rsidRPr="00FF692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F692A">
        <w:rPr>
          <w:color w:val="000000"/>
        </w:rPr>
        <w:t>4. Консультации по выполнению заданий.</w:t>
      </w:r>
    </w:p>
    <w:p w:rsidR="00FF692A" w:rsidRDefault="00FF692A" w:rsidP="00FF692A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FF692A" w:rsidRDefault="00FF692A" w:rsidP="00FF692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Декабрь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1. Изучение правил работы с бланками ОГЭ</w:t>
      </w:r>
      <w:r w:rsidR="00CA4DCA">
        <w:rPr>
          <w:color w:val="000000"/>
        </w:rPr>
        <w:t>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2. Работа с заданиями первой и второй части</w:t>
      </w:r>
      <w:r w:rsidR="00CA4DCA">
        <w:rPr>
          <w:color w:val="000000"/>
        </w:rPr>
        <w:t>.</w:t>
      </w:r>
      <w:r w:rsidRPr="00CA4DCA">
        <w:rPr>
          <w:color w:val="000000"/>
        </w:rPr>
        <w:t xml:space="preserve"> 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3. Проведение пробного тестирования в режиме ОГЭ (первой части)</w:t>
      </w:r>
      <w:r w:rsidR="00CA4DCA">
        <w:rPr>
          <w:color w:val="000000"/>
        </w:rPr>
        <w:t>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4. Работа со слабоуспевающими учащимися</w:t>
      </w:r>
      <w:r w:rsidR="00CA4DCA">
        <w:rPr>
          <w:color w:val="000000"/>
        </w:rPr>
        <w:t>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5. Выполнение заданий в режиме он-</w:t>
      </w:r>
      <w:proofErr w:type="spellStart"/>
      <w:r w:rsidRPr="00CA4DCA">
        <w:rPr>
          <w:color w:val="000000"/>
        </w:rPr>
        <w:t>лайн</w:t>
      </w:r>
      <w:proofErr w:type="spellEnd"/>
      <w:r w:rsidRPr="00CA4DCA">
        <w:rPr>
          <w:color w:val="000000"/>
        </w:rPr>
        <w:t xml:space="preserve"> на сайтах по подготовке к ОГЭ</w:t>
      </w:r>
      <w:r w:rsidR="00CA4DCA">
        <w:rPr>
          <w:color w:val="000000"/>
        </w:rPr>
        <w:t>.</w:t>
      </w:r>
    </w:p>
    <w:p w:rsidR="00FF692A" w:rsidRPr="00CA4DCA" w:rsidRDefault="0016684B" w:rsidP="00FF692A">
      <w:pPr>
        <w:pStyle w:val="a7"/>
        <w:shd w:val="clear" w:color="auto" w:fill="FFFFFF"/>
        <w:spacing w:before="0" w:beforeAutospacing="0" w:after="0" w:afterAutospacing="0"/>
      </w:pPr>
      <w:hyperlink r:id="rId22" w:history="1">
        <w:r w:rsidR="00FF692A" w:rsidRPr="00CA4DCA">
          <w:rPr>
            <w:rStyle w:val="a8"/>
          </w:rPr>
          <w:t>https://neznaika.info/</w:t>
        </w:r>
      </w:hyperlink>
    </w:p>
    <w:p w:rsidR="00FF692A" w:rsidRPr="00CA4DCA" w:rsidRDefault="0016684B" w:rsidP="00FF692A">
      <w:pPr>
        <w:pStyle w:val="a7"/>
        <w:shd w:val="clear" w:color="auto" w:fill="FFFFFF"/>
        <w:spacing w:before="0" w:beforeAutospacing="0" w:after="0" w:afterAutospacing="0"/>
      </w:pPr>
      <w:hyperlink r:id="rId23" w:history="1">
        <w:r w:rsidR="00FF692A" w:rsidRPr="00CA4DCA">
          <w:rPr>
            <w:rStyle w:val="a8"/>
          </w:rPr>
          <w:t>https://bio-oge.sdamgia.ru/</w:t>
        </w:r>
      </w:hyperlink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6. Консультации по решению задач на составление меню, подсчет энергетических затрат и кал</w:t>
      </w:r>
      <w:r w:rsidRPr="00CA4DCA">
        <w:rPr>
          <w:color w:val="000000"/>
        </w:rPr>
        <w:t>о</w:t>
      </w:r>
      <w:r w:rsidRPr="00CA4DCA">
        <w:rPr>
          <w:color w:val="000000"/>
        </w:rPr>
        <w:t>рийности блюд</w:t>
      </w:r>
      <w:r w:rsidR="00CA4DCA">
        <w:rPr>
          <w:color w:val="000000"/>
        </w:rPr>
        <w:t>.</w:t>
      </w:r>
    </w:p>
    <w:p w:rsidR="00FF692A" w:rsidRDefault="00FF692A" w:rsidP="00FF692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Январь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1.Итоги успеваемости учащихся 9 класса в первом полугодии</w:t>
      </w:r>
      <w:r w:rsidR="00CA4DCA">
        <w:rPr>
          <w:color w:val="000000"/>
        </w:rPr>
        <w:t>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2.Анализ ошибок тестирования в режиме ОГЭ за первое полугодие</w:t>
      </w:r>
      <w:r w:rsidR="00CA4DCA">
        <w:rPr>
          <w:color w:val="000000"/>
        </w:rPr>
        <w:t>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3.Обзор текущей информации по ОГЭ</w:t>
      </w:r>
      <w:r w:rsidR="00CA4DCA">
        <w:rPr>
          <w:color w:val="000000"/>
        </w:rPr>
        <w:t>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4.Разбор типовых экзаменационных вариантов по биологии</w:t>
      </w:r>
      <w:r w:rsidR="00CA4DCA">
        <w:rPr>
          <w:color w:val="000000"/>
        </w:rPr>
        <w:t>.</w:t>
      </w:r>
    </w:p>
    <w:p w:rsidR="00FF692A" w:rsidRPr="00CA4DCA" w:rsidRDefault="00F8149B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FF692A" w:rsidRPr="00CA4DCA">
        <w:rPr>
          <w:color w:val="000000"/>
        </w:rPr>
        <w:t>. Права и обязанности участника экзамена</w:t>
      </w:r>
      <w:r w:rsidR="00CA4DCA">
        <w:rPr>
          <w:color w:val="000000"/>
        </w:rPr>
        <w:t>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7. Консультации по решению заданий.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8. Выполнение заданий в режиме он-</w:t>
      </w:r>
      <w:proofErr w:type="spellStart"/>
      <w:r w:rsidRPr="00CA4DCA">
        <w:rPr>
          <w:color w:val="000000"/>
        </w:rPr>
        <w:t>лайн</w:t>
      </w:r>
      <w:proofErr w:type="spellEnd"/>
      <w:r w:rsidRPr="00CA4DCA">
        <w:rPr>
          <w:color w:val="000000"/>
        </w:rPr>
        <w:t xml:space="preserve"> на сайтах по подготовке к ОГЭ</w:t>
      </w:r>
      <w:r w:rsidR="00CA4DCA">
        <w:rPr>
          <w:color w:val="000000"/>
        </w:rPr>
        <w:t>.</w:t>
      </w:r>
    </w:p>
    <w:p w:rsidR="00FF692A" w:rsidRPr="00CA4DCA" w:rsidRDefault="0016684B" w:rsidP="00FF692A">
      <w:pPr>
        <w:pStyle w:val="a7"/>
        <w:shd w:val="clear" w:color="auto" w:fill="FFFFFF"/>
        <w:spacing w:before="0" w:beforeAutospacing="0" w:after="0" w:afterAutospacing="0"/>
      </w:pPr>
      <w:hyperlink r:id="rId24" w:history="1">
        <w:r w:rsidR="00FF692A" w:rsidRPr="00CA4DCA">
          <w:rPr>
            <w:rStyle w:val="a8"/>
          </w:rPr>
          <w:t>https://neznaika.info/</w:t>
        </w:r>
      </w:hyperlink>
    </w:p>
    <w:p w:rsidR="00FF692A" w:rsidRPr="00CA4DCA" w:rsidRDefault="0016684B" w:rsidP="00FF692A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FF692A" w:rsidRPr="00CA4DCA">
          <w:rPr>
            <w:rStyle w:val="a8"/>
            <w:rFonts w:ascii="Times New Roman" w:hAnsi="Times New Roman" w:cs="Times New Roman"/>
            <w:sz w:val="24"/>
            <w:szCs w:val="24"/>
          </w:rPr>
          <w:t>https://bio-oge.sdamgia.ru/</w:t>
        </w:r>
      </w:hyperlink>
    </w:p>
    <w:p w:rsidR="00FF692A" w:rsidRDefault="00FF692A" w:rsidP="00FF692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Февраль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A4DCA">
        <w:rPr>
          <w:color w:val="000000"/>
        </w:rPr>
        <w:t>1.Обзор текущей информации по ОГЭ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A4DCA">
        <w:rPr>
          <w:color w:val="000000"/>
        </w:rPr>
        <w:t>2.Работа с заданиями второй части (выбор ответов в тексте, работа с таблицами, решение задач, составление развернутого ответа на вопросы)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A4DCA">
        <w:rPr>
          <w:color w:val="000000"/>
        </w:rPr>
        <w:t>3.Обновление стенда «Готовимся к ГИА»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A4DCA">
        <w:rPr>
          <w:color w:val="000000"/>
        </w:rPr>
        <w:t>4. Проведение пробного тестирования в режиме ОГЭ.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A4DCA">
        <w:rPr>
          <w:color w:val="000000"/>
        </w:rPr>
        <w:t>5.Отработка пробелов (по итогам выполнения пробного экзамена)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6. Консультации по решению заданий.</w:t>
      </w:r>
    </w:p>
    <w:p w:rsidR="00FF692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F692A" w:rsidRDefault="00FF692A" w:rsidP="00FF692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Март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1.Работа с заданиями второй части, отработка алгоритмов решения задач</w:t>
      </w:r>
      <w:r w:rsidR="00CA4DCA">
        <w:rPr>
          <w:color w:val="000000"/>
        </w:rPr>
        <w:t>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2.Работа со слабоуспевающими учащимися</w:t>
      </w:r>
      <w:r w:rsidR="00CA4DCA">
        <w:rPr>
          <w:color w:val="000000"/>
        </w:rPr>
        <w:t>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3.Обучение (тренировка) уч-ся 9 класса навыкам работы по тестам на время.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4.Отработка пробелов (по итогам выполнения пробного экзамена) индивидуально.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5. Консультации по решению заданий.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6. Выполнение заданий в режиме он-</w:t>
      </w:r>
      <w:proofErr w:type="spellStart"/>
      <w:r w:rsidRPr="00CA4DCA">
        <w:rPr>
          <w:color w:val="000000"/>
        </w:rPr>
        <w:t>лайн</w:t>
      </w:r>
      <w:proofErr w:type="spellEnd"/>
      <w:r w:rsidRPr="00CA4DCA">
        <w:rPr>
          <w:color w:val="000000"/>
        </w:rPr>
        <w:t xml:space="preserve"> на сайтах по подготовке к ОГЭ</w:t>
      </w:r>
      <w:r w:rsidR="00CA4DCA">
        <w:rPr>
          <w:color w:val="000000"/>
        </w:rPr>
        <w:t>.</w:t>
      </w:r>
    </w:p>
    <w:p w:rsidR="00FF692A" w:rsidRPr="00CA4DCA" w:rsidRDefault="0016684B" w:rsidP="00FF692A">
      <w:pPr>
        <w:pStyle w:val="a7"/>
        <w:shd w:val="clear" w:color="auto" w:fill="FFFFFF"/>
        <w:spacing w:before="0" w:beforeAutospacing="0" w:after="0" w:afterAutospacing="0"/>
      </w:pPr>
      <w:hyperlink r:id="rId26" w:history="1">
        <w:r w:rsidR="00FF692A" w:rsidRPr="00CA4DCA">
          <w:rPr>
            <w:rStyle w:val="a8"/>
          </w:rPr>
          <w:t>https://neznaika.info/</w:t>
        </w:r>
      </w:hyperlink>
    </w:p>
    <w:p w:rsidR="00FF692A" w:rsidRPr="00CA4DCA" w:rsidRDefault="0016684B" w:rsidP="00FF692A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FF692A" w:rsidRPr="00CA4DCA">
          <w:rPr>
            <w:rStyle w:val="a8"/>
            <w:rFonts w:ascii="Times New Roman" w:hAnsi="Times New Roman" w:cs="Times New Roman"/>
            <w:sz w:val="24"/>
            <w:szCs w:val="24"/>
          </w:rPr>
          <w:t>https://bio-oge.sdamgia.ru/</w:t>
        </w:r>
      </w:hyperlink>
    </w:p>
    <w:p w:rsidR="00FF692A" w:rsidRDefault="00FF692A" w:rsidP="00FF692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Апрель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1.Подготовка памяток с рекомендациями для выпускников и их родителей</w:t>
      </w:r>
      <w:r w:rsidR="00CA4DCA">
        <w:rPr>
          <w:color w:val="000000"/>
        </w:rPr>
        <w:t>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2. Разбор типовых экзаменационных вариантов по биологии ФИПИ в школе</w:t>
      </w:r>
      <w:r w:rsidR="00CA4DCA">
        <w:rPr>
          <w:color w:val="000000"/>
        </w:rPr>
        <w:t>.</w:t>
      </w:r>
    </w:p>
    <w:p w:rsidR="00FF692A" w:rsidRPr="00CA4DCA" w:rsidRDefault="00FF692A" w:rsidP="00CA4DC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3.Работа со слабоуспевающими учащимися</w:t>
      </w:r>
      <w:r w:rsidR="00CA4DCA">
        <w:rPr>
          <w:color w:val="000000"/>
        </w:rPr>
        <w:t>.</w:t>
      </w:r>
    </w:p>
    <w:p w:rsidR="00FF692A" w:rsidRPr="00CA4DCA" w:rsidRDefault="00FF692A" w:rsidP="00CA4DC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4. Индивидуальное консультирование учащихся: работа над пробелами в знаниях</w:t>
      </w:r>
      <w:r w:rsidR="00CA4DCA">
        <w:rPr>
          <w:color w:val="000000"/>
        </w:rPr>
        <w:t>.</w:t>
      </w:r>
    </w:p>
    <w:p w:rsidR="00FF692A" w:rsidRPr="00CA4DCA" w:rsidRDefault="00FF692A" w:rsidP="00CA4DC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5. Выполнение заданий в режиме он-</w:t>
      </w:r>
      <w:proofErr w:type="spellStart"/>
      <w:r w:rsidRPr="00CA4DCA">
        <w:rPr>
          <w:color w:val="000000"/>
        </w:rPr>
        <w:t>лайн</w:t>
      </w:r>
      <w:proofErr w:type="spellEnd"/>
      <w:r w:rsidRPr="00CA4DCA">
        <w:rPr>
          <w:color w:val="000000"/>
        </w:rPr>
        <w:t xml:space="preserve"> на сайтах по подготовке к ОГЭ</w:t>
      </w:r>
      <w:r w:rsidR="00CA4DCA">
        <w:rPr>
          <w:color w:val="000000"/>
        </w:rPr>
        <w:t>.</w:t>
      </w:r>
    </w:p>
    <w:p w:rsidR="00FF692A" w:rsidRPr="00CA4DCA" w:rsidRDefault="0016684B" w:rsidP="00CA4DCA">
      <w:pPr>
        <w:pStyle w:val="a7"/>
        <w:shd w:val="clear" w:color="auto" w:fill="FFFFFF"/>
        <w:spacing w:before="0" w:beforeAutospacing="0" w:after="0" w:afterAutospacing="0"/>
      </w:pPr>
      <w:hyperlink r:id="rId28" w:history="1">
        <w:r w:rsidR="00FF692A" w:rsidRPr="00CA4DCA">
          <w:rPr>
            <w:rStyle w:val="a8"/>
          </w:rPr>
          <w:t>https://neznaika.info/</w:t>
        </w:r>
      </w:hyperlink>
    </w:p>
    <w:p w:rsidR="00CA4DCA" w:rsidRDefault="0016684B" w:rsidP="00CA4DCA">
      <w:pPr>
        <w:spacing w:after="0" w:line="240" w:lineRule="auto"/>
        <w:rPr>
          <w:rStyle w:val="a8"/>
          <w:rFonts w:ascii="Times New Roman" w:hAnsi="Times New Roman" w:cs="Times New Roman"/>
          <w:sz w:val="24"/>
          <w:szCs w:val="24"/>
        </w:rPr>
      </w:pPr>
      <w:hyperlink r:id="rId29" w:history="1">
        <w:r w:rsidR="00FF692A" w:rsidRPr="00CA4DCA">
          <w:rPr>
            <w:rStyle w:val="a8"/>
            <w:rFonts w:ascii="Times New Roman" w:hAnsi="Times New Roman" w:cs="Times New Roman"/>
            <w:sz w:val="24"/>
            <w:szCs w:val="24"/>
          </w:rPr>
          <w:t>https://bio-oge.sdamgia.ru/</w:t>
        </w:r>
      </w:hyperlink>
    </w:p>
    <w:p w:rsidR="00FF692A" w:rsidRPr="00CA4DCA" w:rsidRDefault="00FF692A" w:rsidP="00CA4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DCA">
        <w:rPr>
          <w:rFonts w:ascii="Times New Roman" w:hAnsi="Times New Roman" w:cs="Times New Roman"/>
          <w:color w:val="000000"/>
          <w:sz w:val="24"/>
          <w:szCs w:val="24"/>
        </w:rPr>
        <w:t>6.Пробный экзамен по форме и материалам ОГЭ.</w:t>
      </w:r>
    </w:p>
    <w:p w:rsidR="00FF692A" w:rsidRPr="00CA4DCA" w:rsidRDefault="00FF692A" w:rsidP="00CA4DC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7.Отработка пробелов (по итогам выполнения пробного экзамена) индивидуально.</w:t>
      </w:r>
    </w:p>
    <w:p w:rsidR="00FF692A" w:rsidRPr="00CA4DCA" w:rsidRDefault="00FF692A" w:rsidP="00CA4DC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8. Индивидуальные и групповые консультации по выполнению заданий.</w:t>
      </w:r>
    </w:p>
    <w:p w:rsidR="00FF692A" w:rsidRDefault="00FF692A" w:rsidP="00FF692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692A" w:rsidRDefault="00FF692A" w:rsidP="00FF692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Май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1.Обзор текущей информации по ОГЭ</w:t>
      </w:r>
      <w:r w:rsidR="00CA4DCA">
        <w:rPr>
          <w:color w:val="000000"/>
        </w:rPr>
        <w:t>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2.Проведение консультаций для учащихся перед экзаменом</w:t>
      </w:r>
      <w:r w:rsidR="00CA4DCA">
        <w:rPr>
          <w:color w:val="000000"/>
        </w:rPr>
        <w:t>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3.Итоги успеваемости учащихся 9 класса за второе полугодие</w:t>
      </w:r>
      <w:r w:rsidR="00CA4DCA">
        <w:rPr>
          <w:color w:val="000000"/>
        </w:rPr>
        <w:t>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4. Разбор типовых экзаменационны</w:t>
      </w:r>
      <w:r w:rsidR="00F8149B">
        <w:rPr>
          <w:color w:val="000000"/>
        </w:rPr>
        <w:t>х вариантов ОГЭ по биологии-2025</w:t>
      </w:r>
      <w:r w:rsidR="00CA4DCA">
        <w:rPr>
          <w:color w:val="000000"/>
        </w:rPr>
        <w:t>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5.Устранение пробелов (по итогам выполнения пробного экзамена) индивидуально</w:t>
      </w:r>
      <w:r w:rsidR="00CA4DCA">
        <w:rPr>
          <w:color w:val="000000"/>
        </w:rPr>
        <w:t>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6. Индивидуальные и групповые консультации по выполнению заданий.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A4DCA">
        <w:rPr>
          <w:color w:val="000000"/>
        </w:rPr>
        <w:t>7. Выполнение заданий в ре</w:t>
      </w:r>
      <w:r w:rsidR="00F8149B">
        <w:rPr>
          <w:color w:val="000000"/>
        </w:rPr>
        <w:t>жиме он</w:t>
      </w:r>
      <w:r w:rsidRPr="00CA4DCA">
        <w:rPr>
          <w:color w:val="000000"/>
        </w:rPr>
        <w:t>лайн на сайтах по подготовке к ОГЭ</w:t>
      </w:r>
      <w:r w:rsidR="00CA4DCA">
        <w:rPr>
          <w:color w:val="000000"/>
        </w:rPr>
        <w:t>.</w:t>
      </w:r>
    </w:p>
    <w:p w:rsidR="00FF692A" w:rsidRPr="00CA4DCA" w:rsidRDefault="0016684B" w:rsidP="00FF692A">
      <w:pPr>
        <w:pStyle w:val="a7"/>
        <w:shd w:val="clear" w:color="auto" w:fill="FFFFFF"/>
        <w:spacing w:before="0" w:beforeAutospacing="0" w:after="0" w:afterAutospacing="0"/>
      </w:pPr>
      <w:hyperlink r:id="rId30" w:history="1">
        <w:r w:rsidR="00FF692A" w:rsidRPr="00CA4DCA">
          <w:rPr>
            <w:rStyle w:val="a8"/>
          </w:rPr>
          <w:t>https://neznaika.info/</w:t>
        </w:r>
      </w:hyperlink>
    </w:p>
    <w:p w:rsidR="00FF692A" w:rsidRPr="00CA4DCA" w:rsidRDefault="0016684B" w:rsidP="00FF692A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FF692A" w:rsidRPr="00CA4DCA">
          <w:rPr>
            <w:rStyle w:val="a8"/>
            <w:rFonts w:ascii="Times New Roman" w:hAnsi="Times New Roman" w:cs="Times New Roman"/>
            <w:sz w:val="24"/>
            <w:szCs w:val="24"/>
          </w:rPr>
          <w:t>https://bio-oge.sdamgia.ru/</w:t>
        </w:r>
      </w:hyperlink>
    </w:p>
    <w:p w:rsidR="00FF692A" w:rsidRDefault="00FF692A" w:rsidP="00FF692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Июнь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A4DCA">
        <w:rPr>
          <w:color w:val="000000"/>
        </w:rPr>
        <w:t>1.Анализ итог</w:t>
      </w:r>
      <w:r w:rsidR="00F8149B">
        <w:rPr>
          <w:color w:val="000000"/>
        </w:rPr>
        <w:t>ов сдачи ОГЭ – 2025</w:t>
      </w:r>
      <w:r w:rsidR="00CA4DCA">
        <w:rPr>
          <w:color w:val="000000"/>
        </w:rPr>
        <w:t xml:space="preserve"> по биологии.</w:t>
      </w:r>
    </w:p>
    <w:p w:rsidR="00FF692A" w:rsidRPr="00CA4DCA" w:rsidRDefault="00FF692A" w:rsidP="00FF692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A4DCA">
        <w:rPr>
          <w:color w:val="000000"/>
        </w:rPr>
        <w:t>2.Представление итогов ОГЭ на заседании ШМО</w:t>
      </w:r>
      <w:r w:rsidR="00CA4DCA">
        <w:rPr>
          <w:color w:val="000000"/>
        </w:rPr>
        <w:t>.</w:t>
      </w:r>
    </w:p>
    <w:p w:rsidR="00FF692A" w:rsidRDefault="00FF692A" w:rsidP="00FF692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DCA" w:rsidRPr="00CA4DCA" w:rsidRDefault="00CA4DCA" w:rsidP="00FF692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DCA" w:rsidRDefault="00CA4DCA" w:rsidP="00103658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4DCA" w:rsidRDefault="00CA4DCA" w:rsidP="00103658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4DCA" w:rsidRDefault="00CA4DCA" w:rsidP="00CA4DC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CA4DCA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Памятка учащимся 9 класса </w:t>
      </w:r>
    </w:p>
    <w:p w:rsidR="00CA4DCA" w:rsidRPr="00CA4DCA" w:rsidRDefault="00CA4DCA" w:rsidP="00CA4DC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CA4DCA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при сдаче экзамена в форме тестирования</w:t>
      </w:r>
    </w:p>
    <w:p w:rsidR="00103658" w:rsidRPr="005C1C8F" w:rsidRDefault="00103658" w:rsidP="001036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C8F">
        <w:rPr>
          <w:rFonts w:ascii="Times New Roman" w:hAnsi="Times New Roman" w:cs="Times New Roman"/>
          <w:color w:val="000000"/>
          <w:sz w:val="24"/>
          <w:szCs w:val="24"/>
        </w:rPr>
        <w:t>Слушай внимательно, чтобы не отвлекаться в дальнейшем и не задавать лишних вопросов об оформлении тестирования. Тебе всё объяснят: как заполнить бланк, какими буквами писать, как кодировать номер школы и т.д.</w:t>
      </w:r>
    </w:p>
    <w:p w:rsidR="00103658" w:rsidRPr="005C1C8F" w:rsidRDefault="00103658" w:rsidP="001036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C8F">
        <w:rPr>
          <w:rFonts w:ascii="Times New Roman" w:hAnsi="Times New Roman" w:cs="Times New Roman"/>
          <w:color w:val="000000"/>
          <w:sz w:val="24"/>
          <w:szCs w:val="24"/>
        </w:rPr>
        <w:t>Постарайся сосредоточиться и забыть об окружающих. Для тебя существуют только часы, регламентирующие время выполнения теста и бланк с заданием.</w:t>
      </w:r>
    </w:p>
    <w:p w:rsidR="00103658" w:rsidRPr="005C1C8F" w:rsidRDefault="00103658" w:rsidP="001036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C8F">
        <w:rPr>
          <w:rFonts w:ascii="Times New Roman" w:hAnsi="Times New Roman" w:cs="Times New Roman"/>
          <w:color w:val="000000"/>
          <w:sz w:val="24"/>
          <w:szCs w:val="24"/>
        </w:rPr>
        <w:t>Пробегись глазами по всему тесту, чтобы увидеть, какого типа задания в нем содержатся, это поможет настроиться на работу.</w:t>
      </w:r>
    </w:p>
    <w:p w:rsidR="00103658" w:rsidRPr="005C1C8F" w:rsidRDefault="00103658" w:rsidP="001036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C8F">
        <w:rPr>
          <w:rFonts w:ascii="Times New Roman" w:hAnsi="Times New Roman" w:cs="Times New Roman"/>
          <w:color w:val="000000"/>
          <w:sz w:val="24"/>
          <w:szCs w:val="24"/>
        </w:rPr>
        <w:t>Торопись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</w:p>
    <w:p w:rsidR="00103658" w:rsidRPr="005C1C8F" w:rsidRDefault="00103658" w:rsidP="001036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C8F">
        <w:rPr>
          <w:rFonts w:ascii="Times New Roman" w:hAnsi="Times New Roman" w:cs="Times New Roman"/>
          <w:color w:val="000000"/>
          <w:sz w:val="24"/>
          <w:szCs w:val="24"/>
        </w:rPr>
        <w:t>Когда приступаешь к новому заданию, забудь все, что было в предыдущем, - как правило, задания в тестах не связаны друг с другом.</w:t>
      </w:r>
    </w:p>
    <w:p w:rsidR="00103658" w:rsidRPr="005C1C8F" w:rsidRDefault="00103658" w:rsidP="001036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C8F">
        <w:rPr>
          <w:rFonts w:ascii="Times New Roman" w:hAnsi="Times New Roman" w:cs="Times New Roman"/>
          <w:color w:val="000000"/>
          <w:sz w:val="24"/>
          <w:szCs w:val="24"/>
        </w:rPr>
        <w:t>Если не знаешь ответа на вопрос, или не уверен, пропусти его и отметь, чтобы потом к нему вернуться.</w:t>
      </w:r>
    </w:p>
    <w:p w:rsidR="00103658" w:rsidRPr="005C1C8F" w:rsidRDefault="00103658" w:rsidP="001036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C8F">
        <w:rPr>
          <w:rFonts w:ascii="Times New Roman" w:hAnsi="Times New Roman" w:cs="Times New Roman"/>
          <w:color w:val="000000"/>
          <w:sz w:val="24"/>
          <w:szCs w:val="24"/>
        </w:rPr>
        <w:t>Действуй методом исключения! Последовательно исключай те ответы, которые явно не подходят.</w:t>
      </w:r>
    </w:p>
    <w:p w:rsidR="00103658" w:rsidRPr="005C1C8F" w:rsidRDefault="00103658" w:rsidP="001036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C8F">
        <w:rPr>
          <w:rFonts w:ascii="Times New Roman" w:hAnsi="Times New Roman" w:cs="Times New Roman"/>
          <w:color w:val="000000"/>
          <w:sz w:val="24"/>
          <w:szCs w:val="24"/>
        </w:rPr>
        <w:t>Если ты сомневаешься в правильности ответа, тебе сложно сделать выбор. Доверься своей интуиции!</w:t>
      </w:r>
    </w:p>
    <w:p w:rsidR="00103658" w:rsidRDefault="00103658" w:rsidP="001036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C8F">
        <w:rPr>
          <w:rFonts w:ascii="Times New Roman" w:hAnsi="Times New Roman" w:cs="Times New Roman"/>
          <w:color w:val="000000"/>
          <w:sz w:val="24"/>
          <w:szCs w:val="24"/>
        </w:rPr>
        <w:t>Оставь время для проверки своей работы хотя бы для того, чтобы успеть пробежать гл</w:t>
      </w:r>
      <w:r w:rsidRPr="005C1C8F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зами и заметить явные ошибки.</w:t>
      </w:r>
    </w:p>
    <w:p w:rsidR="00467BFF" w:rsidRDefault="00103658" w:rsidP="00103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5C1C8F">
        <w:rPr>
          <w:rFonts w:ascii="Times New Roman" w:hAnsi="Times New Roman" w:cs="Times New Roman"/>
          <w:color w:val="000000"/>
          <w:sz w:val="24"/>
          <w:szCs w:val="24"/>
        </w:rPr>
        <w:t>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</w:t>
      </w:r>
      <w:r w:rsidRPr="005C1C8F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леть 70% задани</w:t>
      </w:r>
      <w:r w:rsidR="00CA4DCA">
        <w:rPr>
          <w:rFonts w:ascii="Times New Roman" w:hAnsi="Times New Roman" w:cs="Times New Roman"/>
          <w:color w:val="000000"/>
          <w:sz w:val="24"/>
          <w:szCs w:val="24"/>
        </w:rPr>
        <w:t>й.</w:t>
      </w:r>
    </w:p>
    <w:p w:rsidR="00091635" w:rsidRDefault="00091635" w:rsidP="00103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635" w:rsidRDefault="00091635" w:rsidP="00103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635" w:rsidRDefault="00091635" w:rsidP="00103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635" w:rsidRDefault="00091635" w:rsidP="00103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635" w:rsidRDefault="00091635" w:rsidP="00103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635" w:rsidRDefault="00091635" w:rsidP="00103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635" w:rsidRDefault="00091635" w:rsidP="00103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635" w:rsidRDefault="00091635" w:rsidP="00103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635" w:rsidRDefault="00091635" w:rsidP="00103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635" w:rsidRDefault="00091635" w:rsidP="00103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635" w:rsidRDefault="00091635" w:rsidP="00103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635" w:rsidRDefault="00091635" w:rsidP="00103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635" w:rsidRDefault="00091635" w:rsidP="00103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1635" w:rsidRDefault="00091635" w:rsidP="00103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1F0A" w:rsidRDefault="001C1F0A" w:rsidP="00103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FF" w:rsidRDefault="00467BFF" w:rsidP="00672F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1FD" w:rsidRDefault="00A558DB" w:rsidP="00D31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</w:t>
      </w:r>
      <w:r w:rsidR="00D31A45">
        <w:rPr>
          <w:rFonts w:ascii="Times New Roman" w:hAnsi="Times New Roman" w:cs="Times New Roman"/>
          <w:b/>
          <w:sz w:val="28"/>
          <w:szCs w:val="28"/>
        </w:rPr>
        <w:t xml:space="preserve">но – тематическое планирование 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850"/>
        <w:gridCol w:w="1418"/>
        <w:gridCol w:w="1134"/>
      </w:tblGrid>
      <w:tr w:rsidR="00103658" w:rsidRPr="00672F0F" w:rsidTr="00672F0F">
        <w:tc>
          <w:tcPr>
            <w:tcW w:w="568" w:type="dxa"/>
          </w:tcPr>
          <w:p w:rsidR="00103658" w:rsidRPr="00B01316" w:rsidRDefault="00103658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3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3658" w:rsidRPr="00B01316" w:rsidRDefault="00103658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3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13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103658" w:rsidRPr="00672F0F" w:rsidRDefault="00103658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Тема урока, раздел</w:t>
            </w:r>
          </w:p>
        </w:tc>
        <w:tc>
          <w:tcPr>
            <w:tcW w:w="850" w:type="dxa"/>
          </w:tcPr>
          <w:p w:rsidR="00103658" w:rsidRPr="00672F0F" w:rsidRDefault="00103658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Кол-во ч</w:t>
            </w:r>
            <w:r w:rsidRPr="00672F0F">
              <w:rPr>
                <w:rFonts w:ascii="Times New Roman" w:hAnsi="Times New Roman" w:cs="Times New Roman"/>
              </w:rPr>
              <w:t>а</w:t>
            </w:r>
            <w:r w:rsidRPr="00672F0F">
              <w:rPr>
                <w:rFonts w:ascii="Times New Roman" w:hAnsi="Times New Roman" w:cs="Times New Roman"/>
              </w:rPr>
              <w:lastRenderedPageBreak/>
              <w:t>сов</w:t>
            </w:r>
          </w:p>
        </w:tc>
        <w:tc>
          <w:tcPr>
            <w:tcW w:w="1418" w:type="dxa"/>
          </w:tcPr>
          <w:p w:rsidR="00103658" w:rsidRPr="00672F0F" w:rsidRDefault="00103658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lastRenderedPageBreak/>
              <w:t>Дата</w:t>
            </w:r>
          </w:p>
          <w:p w:rsidR="00103658" w:rsidRPr="00672F0F" w:rsidRDefault="00103658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по програ</w:t>
            </w:r>
            <w:r w:rsidRPr="00672F0F">
              <w:rPr>
                <w:rFonts w:ascii="Times New Roman" w:hAnsi="Times New Roman" w:cs="Times New Roman"/>
              </w:rPr>
              <w:t>м</w:t>
            </w:r>
            <w:r w:rsidRPr="00672F0F">
              <w:rPr>
                <w:rFonts w:ascii="Times New Roman" w:hAnsi="Times New Roman" w:cs="Times New Roman"/>
              </w:rPr>
              <w:lastRenderedPageBreak/>
              <w:t>ме</w:t>
            </w:r>
          </w:p>
        </w:tc>
        <w:tc>
          <w:tcPr>
            <w:tcW w:w="1134" w:type="dxa"/>
          </w:tcPr>
          <w:p w:rsidR="00103658" w:rsidRPr="00672F0F" w:rsidRDefault="00103658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lastRenderedPageBreak/>
              <w:t>Дата</w:t>
            </w:r>
          </w:p>
          <w:p w:rsidR="00103658" w:rsidRPr="00672F0F" w:rsidRDefault="00103658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C2703B" w:rsidRPr="00672F0F" w:rsidTr="00672F0F">
        <w:tc>
          <w:tcPr>
            <w:tcW w:w="568" w:type="dxa"/>
          </w:tcPr>
          <w:p w:rsidR="00C2703B" w:rsidRPr="00B01316" w:rsidRDefault="00C2703B" w:rsidP="008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C2703B" w:rsidRPr="00672F0F" w:rsidRDefault="00C2703B" w:rsidP="00C2703B">
            <w:pPr>
              <w:rPr>
                <w:rFonts w:ascii="Times New Roman" w:hAnsi="Times New Roman" w:cs="Times New Roman"/>
                <w:b/>
              </w:rPr>
            </w:pPr>
            <w:r w:rsidRPr="00672F0F">
              <w:rPr>
                <w:rFonts w:ascii="Times New Roman" w:hAnsi="Times New Roman" w:cs="Times New Roman"/>
                <w:b/>
              </w:rPr>
              <w:t>Введение</w:t>
            </w:r>
          </w:p>
        </w:tc>
      </w:tr>
      <w:tr w:rsidR="00103658" w:rsidRPr="00672F0F" w:rsidTr="00672F0F">
        <w:tc>
          <w:tcPr>
            <w:tcW w:w="568" w:type="dxa"/>
          </w:tcPr>
          <w:p w:rsidR="00103658" w:rsidRPr="00672F0F" w:rsidRDefault="00103658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03658" w:rsidRPr="00672F0F" w:rsidRDefault="00103658" w:rsidP="00732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  <w:color w:val="000000"/>
              </w:rPr>
              <w:t>Ознакомление с процедурой проведения итоговой аттестации в форме ОГЭ, критериях оценки знаний учащихся и правилах заполнения экзаменационных бланков, принципах эффекти</w:t>
            </w:r>
            <w:r w:rsidRPr="00672F0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72F0F">
              <w:rPr>
                <w:rFonts w:ascii="Times New Roman" w:eastAsia="Times New Roman" w:hAnsi="Times New Roman" w:cs="Times New Roman"/>
                <w:color w:val="000000"/>
              </w:rPr>
              <w:t>ного распределения времени  на экзамене, подготовки ответа и правильного его выстраивания и изложения.</w:t>
            </w:r>
          </w:p>
        </w:tc>
        <w:tc>
          <w:tcPr>
            <w:tcW w:w="850" w:type="dxa"/>
          </w:tcPr>
          <w:p w:rsidR="00103658" w:rsidRPr="00672F0F" w:rsidRDefault="00103658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03658" w:rsidRPr="00672F0F" w:rsidRDefault="009E3536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134" w:type="dxa"/>
          </w:tcPr>
          <w:p w:rsidR="00103658" w:rsidRPr="00672F0F" w:rsidRDefault="00103658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103658" w:rsidRPr="00672F0F" w:rsidTr="00672F0F">
        <w:tc>
          <w:tcPr>
            <w:tcW w:w="568" w:type="dxa"/>
          </w:tcPr>
          <w:p w:rsidR="00103658" w:rsidRPr="00672F0F" w:rsidRDefault="00103658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03658" w:rsidRPr="00672F0F" w:rsidRDefault="00103658" w:rsidP="008305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672F0F">
              <w:rPr>
                <w:rFonts w:ascii="Times New Roman" w:eastAsia="Times New Roman" w:hAnsi="Times New Roman" w:cs="Times New Roman"/>
                <w:color w:val="000000"/>
              </w:rPr>
              <w:t>Структура и содержание КИМ в ОГЭ по биологии.</w:t>
            </w:r>
            <w:r w:rsidR="00091635" w:rsidRPr="00672F0F">
              <w:rPr>
                <w:rFonts w:ascii="Times New Roman" w:hAnsi="Times New Roman" w:cs="Times New Roman"/>
              </w:rPr>
              <w:t xml:space="preserve"> Выявление уровня знаний учащихся, сдающих ОГЭ. Пробное тестиров</w:t>
            </w:r>
            <w:r w:rsidR="00091635" w:rsidRPr="00672F0F">
              <w:rPr>
                <w:rFonts w:ascii="Times New Roman" w:hAnsi="Times New Roman" w:cs="Times New Roman"/>
              </w:rPr>
              <w:t>а</w:t>
            </w:r>
            <w:r w:rsidR="00091635" w:rsidRPr="00672F0F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850" w:type="dxa"/>
          </w:tcPr>
          <w:p w:rsidR="00103658" w:rsidRPr="00672F0F" w:rsidRDefault="00103658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03658" w:rsidRPr="00672F0F" w:rsidRDefault="009E3536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134" w:type="dxa"/>
          </w:tcPr>
          <w:p w:rsidR="00103658" w:rsidRPr="00672F0F" w:rsidRDefault="00103658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091635" w:rsidRPr="00672F0F" w:rsidTr="00672F0F">
        <w:tc>
          <w:tcPr>
            <w:tcW w:w="568" w:type="dxa"/>
          </w:tcPr>
          <w:p w:rsidR="00091635" w:rsidRPr="00672F0F" w:rsidRDefault="00091635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4"/>
          </w:tcPr>
          <w:p w:rsidR="00091635" w:rsidRPr="00672F0F" w:rsidRDefault="00091635" w:rsidP="00830547">
            <w:pPr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  <w:b/>
              </w:rPr>
              <w:t>Тема 1. Биология как наука. Методы биологии</w:t>
            </w:r>
          </w:p>
        </w:tc>
      </w:tr>
      <w:tr w:rsidR="00103658" w:rsidRPr="00672F0F" w:rsidTr="00672F0F">
        <w:tc>
          <w:tcPr>
            <w:tcW w:w="568" w:type="dxa"/>
          </w:tcPr>
          <w:p w:rsidR="00103658" w:rsidRPr="00672F0F" w:rsidRDefault="00103658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03658" w:rsidRPr="00672F0F" w:rsidRDefault="00091635" w:rsidP="000916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672F0F">
              <w:rPr>
                <w:rFonts w:ascii="Times New Roman" w:eastAsia="Times New Roman" w:hAnsi="Times New Roman" w:cs="Times New Roman"/>
                <w:color w:val="000000"/>
              </w:rPr>
              <w:t xml:space="preserve">Биология как наука. Методы биологии. </w:t>
            </w:r>
          </w:p>
        </w:tc>
        <w:tc>
          <w:tcPr>
            <w:tcW w:w="850" w:type="dxa"/>
          </w:tcPr>
          <w:p w:rsidR="00103658" w:rsidRPr="00672F0F" w:rsidRDefault="00103658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03658" w:rsidRPr="00672F0F" w:rsidRDefault="009E3536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134" w:type="dxa"/>
          </w:tcPr>
          <w:p w:rsidR="00103658" w:rsidRPr="00672F0F" w:rsidRDefault="00103658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091635" w:rsidRPr="00672F0F" w:rsidTr="00672F0F">
        <w:tc>
          <w:tcPr>
            <w:tcW w:w="568" w:type="dxa"/>
          </w:tcPr>
          <w:p w:rsidR="00091635" w:rsidRPr="00672F0F" w:rsidRDefault="00091635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4"/>
          </w:tcPr>
          <w:p w:rsidR="00091635" w:rsidRPr="00672F0F" w:rsidRDefault="00091635" w:rsidP="00830547">
            <w:pPr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  <w:b/>
              </w:rPr>
              <w:t>Тема 2. Признаки живых организмов.</w:t>
            </w:r>
          </w:p>
        </w:tc>
      </w:tr>
      <w:tr w:rsidR="009E3536" w:rsidRPr="00672F0F" w:rsidTr="00672F0F">
        <w:tc>
          <w:tcPr>
            <w:tcW w:w="568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9E3536" w:rsidRPr="00672F0F" w:rsidRDefault="009E3536" w:rsidP="00206E6D">
            <w:pPr>
              <w:suppressAutoHyphens/>
              <w:autoSpaceDE w:val="0"/>
              <w:rPr>
                <w:rFonts w:ascii="Times New Roman" w:eastAsia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</w:rPr>
              <w:t>Клеточное строение организмов.</w:t>
            </w:r>
          </w:p>
        </w:tc>
        <w:tc>
          <w:tcPr>
            <w:tcW w:w="850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E3536" w:rsidRPr="00B6098D" w:rsidRDefault="009E3536">
            <w:pPr>
              <w:rPr>
                <w:rFonts w:ascii="Times New Roman" w:hAnsi="Times New Roman" w:cs="Times New Roman"/>
              </w:rPr>
            </w:pPr>
            <w:r w:rsidRPr="00B6098D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134" w:type="dxa"/>
          </w:tcPr>
          <w:p w:rsidR="009E3536" w:rsidRPr="00672F0F" w:rsidRDefault="009E3536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9E3536" w:rsidRPr="00672F0F" w:rsidTr="00672F0F">
        <w:tc>
          <w:tcPr>
            <w:tcW w:w="568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9E3536" w:rsidRPr="00672F0F" w:rsidRDefault="009E3536" w:rsidP="00206E6D">
            <w:pPr>
              <w:suppressAutoHyphens/>
              <w:autoSpaceDE w:val="0"/>
              <w:rPr>
                <w:rFonts w:ascii="Times New Roman" w:eastAsia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</w:rPr>
              <w:t xml:space="preserve">Признаки живых организмов. </w:t>
            </w:r>
          </w:p>
        </w:tc>
        <w:tc>
          <w:tcPr>
            <w:tcW w:w="850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E3536" w:rsidRPr="00B6098D" w:rsidRDefault="009E3536">
            <w:pPr>
              <w:rPr>
                <w:rFonts w:ascii="Times New Roman" w:hAnsi="Times New Roman" w:cs="Times New Roman"/>
              </w:rPr>
            </w:pPr>
            <w:r w:rsidRPr="00B6098D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134" w:type="dxa"/>
          </w:tcPr>
          <w:p w:rsidR="009E3536" w:rsidRPr="00672F0F" w:rsidRDefault="009E3536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206E6D" w:rsidRPr="00672F0F" w:rsidTr="00672F0F">
        <w:tc>
          <w:tcPr>
            <w:tcW w:w="568" w:type="dxa"/>
          </w:tcPr>
          <w:p w:rsidR="00206E6D" w:rsidRPr="00672F0F" w:rsidRDefault="00206E6D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4"/>
          </w:tcPr>
          <w:p w:rsidR="00206E6D" w:rsidRPr="00672F0F" w:rsidRDefault="00206E6D" w:rsidP="00830547">
            <w:pPr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  <w:b/>
              </w:rPr>
              <w:t>Тема 3. Система, многообразие и эволюция живой природы</w:t>
            </w:r>
          </w:p>
        </w:tc>
      </w:tr>
      <w:tr w:rsidR="00206E6D" w:rsidRPr="00672F0F" w:rsidTr="00672F0F">
        <w:tc>
          <w:tcPr>
            <w:tcW w:w="568" w:type="dxa"/>
          </w:tcPr>
          <w:p w:rsidR="00206E6D" w:rsidRPr="00672F0F" w:rsidRDefault="00206E6D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206E6D" w:rsidRPr="00672F0F" w:rsidRDefault="00206E6D" w:rsidP="00830547">
            <w:pPr>
              <w:autoSpaceDE w:val="0"/>
              <w:rPr>
                <w:rFonts w:ascii="Times New Roman" w:eastAsia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</w:rPr>
              <w:t xml:space="preserve">Царство Бактерии. </w:t>
            </w:r>
          </w:p>
        </w:tc>
        <w:tc>
          <w:tcPr>
            <w:tcW w:w="850" w:type="dxa"/>
          </w:tcPr>
          <w:p w:rsidR="00206E6D" w:rsidRPr="00672F0F" w:rsidRDefault="00206E6D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06E6D" w:rsidRPr="00672F0F" w:rsidRDefault="009E3536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134" w:type="dxa"/>
          </w:tcPr>
          <w:p w:rsidR="00206E6D" w:rsidRPr="00672F0F" w:rsidRDefault="00206E6D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206E6D" w:rsidRPr="00672F0F" w:rsidTr="00672F0F">
        <w:tc>
          <w:tcPr>
            <w:tcW w:w="568" w:type="dxa"/>
          </w:tcPr>
          <w:p w:rsidR="00206E6D" w:rsidRPr="00672F0F" w:rsidRDefault="00206E6D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206E6D" w:rsidRPr="00672F0F" w:rsidRDefault="00206E6D" w:rsidP="00830547">
            <w:pPr>
              <w:autoSpaceDE w:val="0"/>
              <w:rPr>
                <w:rFonts w:ascii="Times New Roman" w:eastAsia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</w:rPr>
              <w:t xml:space="preserve">Царство Грибы. </w:t>
            </w:r>
          </w:p>
        </w:tc>
        <w:tc>
          <w:tcPr>
            <w:tcW w:w="850" w:type="dxa"/>
          </w:tcPr>
          <w:p w:rsidR="00206E6D" w:rsidRPr="00672F0F" w:rsidRDefault="00206E6D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06E6D" w:rsidRPr="00672F0F" w:rsidRDefault="009E3536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134" w:type="dxa"/>
          </w:tcPr>
          <w:p w:rsidR="00206E6D" w:rsidRPr="00672F0F" w:rsidRDefault="00206E6D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206E6D" w:rsidRPr="00672F0F" w:rsidTr="00672F0F">
        <w:tc>
          <w:tcPr>
            <w:tcW w:w="568" w:type="dxa"/>
          </w:tcPr>
          <w:p w:rsidR="00206E6D" w:rsidRPr="00672F0F" w:rsidRDefault="00206E6D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206E6D" w:rsidRPr="00672F0F" w:rsidRDefault="00206E6D" w:rsidP="00D9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</w:rPr>
              <w:t>Царство Растения</w:t>
            </w:r>
            <w:r w:rsidR="00D91F7D" w:rsidRPr="00672F0F">
              <w:rPr>
                <w:rFonts w:ascii="Times New Roman" w:eastAsia="Times New Roman" w:hAnsi="Times New Roman" w:cs="Times New Roman"/>
              </w:rPr>
              <w:t>. Отличительные признаки.</w:t>
            </w:r>
            <w:r w:rsidR="00D91F7D" w:rsidRPr="00672F0F">
              <w:rPr>
                <w:rFonts w:ascii="Times New Roman" w:hAnsi="Times New Roman" w:cs="Times New Roman"/>
              </w:rPr>
              <w:t xml:space="preserve"> Многообразие и значение растений в природе и жизни человека.</w:t>
            </w:r>
          </w:p>
        </w:tc>
        <w:tc>
          <w:tcPr>
            <w:tcW w:w="850" w:type="dxa"/>
          </w:tcPr>
          <w:p w:rsidR="00206E6D" w:rsidRPr="00672F0F" w:rsidRDefault="00D91F7D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06E6D" w:rsidRPr="00672F0F" w:rsidRDefault="009E3536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134" w:type="dxa"/>
          </w:tcPr>
          <w:p w:rsidR="00206E6D" w:rsidRPr="00672F0F" w:rsidRDefault="00206E6D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9E3536" w:rsidRPr="00672F0F" w:rsidTr="00672F0F">
        <w:tc>
          <w:tcPr>
            <w:tcW w:w="568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9E3536" w:rsidRPr="00672F0F" w:rsidRDefault="009E3536" w:rsidP="00D9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Водоросли – низшие растения.</w:t>
            </w:r>
          </w:p>
        </w:tc>
        <w:tc>
          <w:tcPr>
            <w:tcW w:w="850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E3536" w:rsidRDefault="009E3536">
            <w:r>
              <w:rPr>
                <w:rFonts w:ascii="Times New Roman" w:hAnsi="Times New Roman" w:cs="Times New Roman"/>
              </w:rPr>
              <w:t>12</w:t>
            </w:r>
            <w:r w:rsidRPr="00B0650D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1134" w:type="dxa"/>
          </w:tcPr>
          <w:p w:rsidR="009E3536" w:rsidRPr="00672F0F" w:rsidRDefault="009E3536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9E3536" w:rsidRPr="00672F0F" w:rsidTr="00672F0F">
        <w:tc>
          <w:tcPr>
            <w:tcW w:w="568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9E3536" w:rsidRPr="00672F0F" w:rsidRDefault="009E3536" w:rsidP="00D9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Высшие споровые растения.</w:t>
            </w:r>
          </w:p>
        </w:tc>
        <w:tc>
          <w:tcPr>
            <w:tcW w:w="850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E3536" w:rsidRDefault="009E3536">
            <w:r>
              <w:rPr>
                <w:rFonts w:ascii="Times New Roman" w:hAnsi="Times New Roman" w:cs="Times New Roman"/>
              </w:rPr>
              <w:t>19</w:t>
            </w:r>
            <w:r w:rsidRPr="00B0650D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1134" w:type="dxa"/>
          </w:tcPr>
          <w:p w:rsidR="009E3536" w:rsidRPr="00672F0F" w:rsidRDefault="009E3536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9E3536" w:rsidRPr="00672F0F" w:rsidTr="00672F0F">
        <w:tc>
          <w:tcPr>
            <w:tcW w:w="568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9E3536" w:rsidRPr="00672F0F" w:rsidRDefault="009E3536" w:rsidP="00D9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672F0F">
              <w:rPr>
                <w:rFonts w:ascii="Times New Roman" w:hAnsi="Times New Roman" w:cs="Times New Roman"/>
              </w:rPr>
              <w:t>Голосеменные</w:t>
            </w:r>
            <w:proofErr w:type="gramEnd"/>
            <w:r w:rsidRPr="00672F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E3536" w:rsidRDefault="009E3536">
            <w:r>
              <w:rPr>
                <w:rFonts w:ascii="Times New Roman" w:hAnsi="Times New Roman" w:cs="Times New Roman"/>
              </w:rPr>
              <w:t>26</w:t>
            </w:r>
            <w:r w:rsidRPr="00B0650D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1134" w:type="dxa"/>
          </w:tcPr>
          <w:p w:rsidR="009E3536" w:rsidRPr="00672F0F" w:rsidRDefault="009E3536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D91F7D" w:rsidRPr="00672F0F" w:rsidTr="00672F0F">
        <w:tc>
          <w:tcPr>
            <w:tcW w:w="568" w:type="dxa"/>
          </w:tcPr>
          <w:p w:rsidR="00D91F7D" w:rsidRPr="00672F0F" w:rsidRDefault="00D91F7D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D91F7D" w:rsidRPr="00672F0F" w:rsidRDefault="00144530" w:rsidP="00D9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="00D91F7D" w:rsidRPr="00672F0F">
              <w:rPr>
                <w:rFonts w:ascii="Times New Roman" w:hAnsi="Times New Roman" w:cs="Times New Roman"/>
              </w:rPr>
              <w:t>Покрытосеменные</w:t>
            </w:r>
            <w:proofErr w:type="gramEnd"/>
            <w:r w:rsidR="00D91F7D" w:rsidRPr="00672F0F">
              <w:rPr>
                <w:rFonts w:ascii="Times New Roman" w:hAnsi="Times New Roman" w:cs="Times New Roman"/>
              </w:rPr>
              <w:t xml:space="preserve"> (Цветковые).</w:t>
            </w:r>
          </w:p>
        </w:tc>
        <w:tc>
          <w:tcPr>
            <w:tcW w:w="850" w:type="dxa"/>
          </w:tcPr>
          <w:p w:rsidR="00D91F7D" w:rsidRPr="00672F0F" w:rsidRDefault="00D91F7D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91F7D" w:rsidRPr="00672F0F" w:rsidRDefault="009E3536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134" w:type="dxa"/>
          </w:tcPr>
          <w:p w:rsidR="00D91F7D" w:rsidRPr="00672F0F" w:rsidRDefault="00D91F7D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9E3536" w:rsidRPr="00672F0F" w:rsidTr="00672F0F">
        <w:tc>
          <w:tcPr>
            <w:tcW w:w="568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7" w:type="dxa"/>
          </w:tcPr>
          <w:p w:rsidR="009E3536" w:rsidRPr="00672F0F" w:rsidRDefault="009E3536" w:rsidP="00830547">
            <w:pPr>
              <w:autoSpaceDE w:val="0"/>
              <w:rPr>
                <w:rFonts w:ascii="Times New Roman" w:eastAsia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</w:rPr>
              <w:t>Царство Животные. Тип Простейшие.</w:t>
            </w:r>
          </w:p>
        </w:tc>
        <w:tc>
          <w:tcPr>
            <w:tcW w:w="850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E3536" w:rsidRDefault="009E3536">
            <w:r>
              <w:rPr>
                <w:rFonts w:ascii="Times New Roman" w:hAnsi="Times New Roman" w:cs="Times New Roman"/>
              </w:rPr>
              <w:t>10</w:t>
            </w:r>
            <w:r w:rsidRPr="00E67866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1134" w:type="dxa"/>
          </w:tcPr>
          <w:p w:rsidR="009E3536" w:rsidRPr="00672F0F" w:rsidRDefault="009E3536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9E3536" w:rsidRPr="00672F0F" w:rsidTr="00672F0F">
        <w:tc>
          <w:tcPr>
            <w:tcW w:w="568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37" w:type="dxa"/>
          </w:tcPr>
          <w:p w:rsidR="009E3536" w:rsidRPr="00672F0F" w:rsidRDefault="009E3536" w:rsidP="00D9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 xml:space="preserve">Особенности строения и жизнедеятельности </w:t>
            </w:r>
            <w:proofErr w:type="spellStart"/>
            <w:r w:rsidRPr="00672F0F">
              <w:rPr>
                <w:rFonts w:ascii="Times New Roman" w:hAnsi="Times New Roman" w:cs="Times New Roman"/>
              </w:rPr>
              <w:t>Кишечнопо</w:t>
            </w:r>
            <w:r>
              <w:rPr>
                <w:rFonts w:ascii="Times New Roman" w:hAnsi="Times New Roman" w:cs="Times New Roman"/>
              </w:rPr>
              <w:t>-</w:t>
            </w:r>
            <w:r w:rsidRPr="00672F0F">
              <w:rPr>
                <w:rFonts w:ascii="Times New Roman" w:hAnsi="Times New Roman" w:cs="Times New Roman"/>
              </w:rPr>
              <w:t>ных</w:t>
            </w:r>
            <w:proofErr w:type="spellEnd"/>
            <w:r w:rsidRPr="00672F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E3536" w:rsidRDefault="009E3536">
            <w:r>
              <w:rPr>
                <w:rFonts w:ascii="Times New Roman" w:hAnsi="Times New Roman" w:cs="Times New Roman"/>
              </w:rPr>
              <w:t>17</w:t>
            </w:r>
            <w:r w:rsidRPr="00E67866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1134" w:type="dxa"/>
          </w:tcPr>
          <w:p w:rsidR="009E3536" w:rsidRPr="00672F0F" w:rsidRDefault="009E3536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9E3536" w:rsidRPr="00672F0F" w:rsidTr="00672F0F">
        <w:tc>
          <w:tcPr>
            <w:tcW w:w="568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37" w:type="dxa"/>
          </w:tcPr>
          <w:p w:rsidR="009E3536" w:rsidRPr="00672F0F" w:rsidRDefault="009E3536" w:rsidP="00D91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Особенности строения и жизнедеятельности Плоских, Круглых и Кольчатых червей.</w:t>
            </w:r>
          </w:p>
        </w:tc>
        <w:tc>
          <w:tcPr>
            <w:tcW w:w="850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E3536" w:rsidRDefault="009E3536">
            <w:r>
              <w:rPr>
                <w:rFonts w:ascii="Times New Roman" w:hAnsi="Times New Roman" w:cs="Times New Roman"/>
              </w:rPr>
              <w:t>24</w:t>
            </w:r>
            <w:r w:rsidRPr="00E67866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1134" w:type="dxa"/>
          </w:tcPr>
          <w:p w:rsidR="009E3536" w:rsidRPr="00672F0F" w:rsidRDefault="009E3536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D91F7D" w:rsidRPr="00672F0F" w:rsidTr="00672F0F">
        <w:tc>
          <w:tcPr>
            <w:tcW w:w="568" w:type="dxa"/>
          </w:tcPr>
          <w:p w:rsidR="00D91F7D" w:rsidRPr="00672F0F" w:rsidRDefault="00144530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37" w:type="dxa"/>
          </w:tcPr>
          <w:p w:rsidR="00D91F7D" w:rsidRPr="00672F0F" w:rsidRDefault="00D91F7D" w:rsidP="00830547">
            <w:pPr>
              <w:autoSpaceDE w:val="0"/>
              <w:rPr>
                <w:rFonts w:ascii="Times New Roman" w:eastAsia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</w:rPr>
              <w:t>Тип Моллюски.</w:t>
            </w:r>
          </w:p>
        </w:tc>
        <w:tc>
          <w:tcPr>
            <w:tcW w:w="850" w:type="dxa"/>
          </w:tcPr>
          <w:p w:rsidR="00D91F7D" w:rsidRPr="00672F0F" w:rsidRDefault="00144530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91F7D" w:rsidRPr="00672F0F" w:rsidRDefault="009E3536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134" w:type="dxa"/>
          </w:tcPr>
          <w:p w:rsidR="00D91F7D" w:rsidRPr="00672F0F" w:rsidRDefault="00D91F7D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9E3536" w:rsidRPr="00672F0F" w:rsidTr="00672F0F">
        <w:tc>
          <w:tcPr>
            <w:tcW w:w="568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37" w:type="dxa"/>
          </w:tcPr>
          <w:p w:rsidR="009E3536" w:rsidRPr="00672F0F" w:rsidRDefault="009E3536" w:rsidP="00830547">
            <w:pPr>
              <w:autoSpaceDE w:val="0"/>
              <w:rPr>
                <w:rFonts w:ascii="Times New Roman" w:eastAsia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</w:rPr>
              <w:t>Тип Членистоногие.</w:t>
            </w:r>
          </w:p>
        </w:tc>
        <w:tc>
          <w:tcPr>
            <w:tcW w:w="850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E3536" w:rsidRDefault="009E3536">
            <w:r>
              <w:rPr>
                <w:rFonts w:ascii="Times New Roman" w:hAnsi="Times New Roman" w:cs="Times New Roman"/>
              </w:rPr>
              <w:t>21</w:t>
            </w:r>
            <w:r w:rsidRPr="00451029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134" w:type="dxa"/>
          </w:tcPr>
          <w:p w:rsidR="009E3536" w:rsidRPr="00672F0F" w:rsidRDefault="009E3536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9E3536" w:rsidRPr="00672F0F" w:rsidTr="00672F0F">
        <w:tc>
          <w:tcPr>
            <w:tcW w:w="568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37" w:type="dxa"/>
          </w:tcPr>
          <w:p w:rsidR="009E3536" w:rsidRPr="00672F0F" w:rsidRDefault="009E3536" w:rsidP="00830547">
            <w:pPr>
              <w:autoSpaceDE w:val="0"/>
              <w:rPr>
                <w:rFonts w:ascii="Times New Roman" w:eastAsia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</w:rPr>
              <w:t>Класс Хрящевые и костные рыбы.</w:t>
            </w:r>
          </w:p>
        </w:tc>
        <w:tc>
          <w:tcPr>
            <w:tcW w:w="850" w:type="dxa"/>
          </w:tcPr>
          <w:p w:rsidR="009E3536" w:rsidRPr="00672F0F" w:rsidRDefault="009E3536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E3536" w:rsidRDefault="009E3536">
            <w:r>
              <w:rPr>
                <w:rFonts w:ascii="Times New Roman" w:hAnsi="Times New Roman" w:cs="Times New Roman"/>
              </w:rPr>
              <w:t>28</w:t>
            </w:r>
            <w:r w:rsidRPr="00451029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134" w:type="dxa"/>
          </w:tcPr>
          <w:p w:rsidR="009E3536" w:rsidRPr="00672F0F" w:rsidRDefault="009E3536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D91F7D" w:rsidRPr="00672F0F" w:rsidTr="00672F0F">
        <w:tc>
          <w:tcPr>
            <w:tcW w:w="568" w:type="dxa"/>
          </w:tcPr>
          <w:p w:rsidR="00D91F7D" w:rsidRPr="00672F0F" w:rsidRDefault="00144530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37" w:type="dxa"/>
          </w:tcPr>
          <w:p w:rsidR="00D91F7D" w:rsidRPr="00672F0F" w:rsidRDefault="00D91F7D" w:rsidP="00830547">
            <w:pPr>
              <w:autoSpaceDE w:val="0"/>
              <w:rPr>
                <w:rFonts w:ascii="Times New Roman" w:eastAsia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</w:rPr>
              <w:t>Класс Земноводные.</w:t>
            </w:r>
          </w:p>
        </w:tc>
        <w:tc>
          <w:tcPr>
            <w:tcW w:w="850" w:type="dxa"/>
          </w:tcPr>
          <w:p w:rsidR="00D91F7D" w:rsidRPr="00672F0F" w:rsidRDefault="00144530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91F7D" w:rsidRPr="00672F0F" w:rsidRDefault="00B6098D" w:rsidP="00B60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134" w:type="dxa"/>
          </w:tcPr>
          <w:p w:rsidR="00D91F7D" w:rsidRPr="00672F0F" w:rsidRDefault="00D91F7D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B6098D" w:rsidRPr="00672F0F" w:rsidTr="00672F0F">
        <w:tc>
          <w:tcPr>
            <w:tcW w:w="568" w:type="dxa"/>
          </w:tcPr>
          <w:p w:rsidR="00B6098D" w:rsidRPr="00672F0F" w:rsidRDefault="00B6098D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37" w:type="dxa"/>
          </w:tcPr>
          <w:p w:rsidR="00B6098D" w:rsidRPr="00672F0F" w:rsidRDefault="00B6098D" w:rsidP="00830547">
            <w:pPr>
              <w:autoSpaceDE w:val="0"/>
              <w:rPr>
                <w:rFonts w:ascii="Times New Roman" w:eastAsia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</w:rPr>
              <w:t>Класс Пресмыкающиеся.</w:t>
            </w:r>
          </w:p>
        </w:tc>
        <w:tc>
          <w:tcPr>
            <w:tcW w:w="850" w:type="dxa"/>
          </w:tcPr>
          <w:p w:rsidR="00B6098D" w:rsidRPr="00672F0F" w:rsidRDefault="00B6098D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6098D" w:rsidRDefault="00B6098D">
            <w:r>
              <w:rPr>
                <w:rFonts w:ascii="Times New Roman" w:hAnsi="Times New Roman" w:cs="Times New Roman"/>
              </w:rPr>
              <w:t>11</w:t>
            </w:r>
            <w:r w:rsidRPr="00671480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1134" w:type="dxa"/>
          </w:tcPr>
          <w:p w:rsidR="00B6098D" w:rsidRPr="00672F0F" w:rsidRDefault="00B6098D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B6098D" w:rsidRPr="00672F0F" w:rsidTr="00672F0F">
        <w:tc>
          <w:tcPr>
            <w:tcW w:w="568" w:type="dxa"/>
          </w:tcPr>
          <w:p w:rsidR="00B6098D" w:rsidRPr="00672F0F" w:rsidRDefault="00B6098D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37" w:type="dxa"/>
          </w:tcPr>
          <w:p w:rsidR="00B6098D" w:rsidRPr="00672F0F" w:rsidRDefault="00B6098D" w:rsidP="00830547">
            <w:pPr>
              <w:autoSpaceDE w:val="0"/>
              <w:rPr>
                <w:rFonts w:ascii="Times New Roman" w:eastAsia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</w:rPr>
              <w:t>Класс Птицы.</w:t>
            </w:r>
          </w:p>
        </w:tc>
        <w:tc>
          <w:tcPr>
            <w:tcW w:w="850" w:type="dxa"/>
          </w:tcPr>
          <w:p w:rsidR="00B6098D" w:rsidRPr="00672F0F" w:rsidRDefault="00B6098D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6098D" w:rsidRDefault="00B6098D">
            <w:r>
              <w:rPr>
                <w:rFonts w:ascii="Times New Roman" w:hAnsi="Times New Roman" w:cs="Times New Roman"/>
              </w:rPr>
              <w:t>18</w:t>
            </w:r>
            <w:r w:rsidRPr="00671480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1134" w:type="dxa"/>
          </w:tcPr>
          <w:p w:rsidR="00B6098D" w:rsidRPr="00672F0F" w:rsidRDefault="00B6098D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B6098D" w:rsidRPr="00672F0F" w:rsidTr="00672F0F">
        <w:tc>
          <w:tcPr>
            <w:tcW w:w="568" w:type="dxa"/>
          </w:tcPr>
          <w:p w:rsidR="00B6098D" w:rsidRPr="00672F0F" w:rsidRDefault="00B6098D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37" w:type="dxa"/>
          </w:tcPr>
          <w:p w:rsidR="00B6098D" w:rsidRPr="00672F0F" w:rsidRDefault="00B6098D" w:rsidP="00830547">
            <w:pPr>
              <w:autoSpaceDE w:val="0"/>
              <w:rPr>
                <w:rFonts w:ascii="Times New Roman" w:eastAsia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</w:rPr>
              <w:t>Класс Млекопитающие.</w:t>
            </w:r>
          </w:p>
        </w:tc>
        <w:tc>
          <w:tcPr>
            <w:tcW w:w="850" w:type="dxa"/>
          </w:tcPr>
          <w:p w:rsidR="00B6098D" w:rsidRPr="00672F0F" w:rsidRDefault="00B6098D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6098D" w:rsidRDefault="00B6098D" w:rsidP="00B6098D">
            <w:r>
              <w:rPr>
                <w:rFonts w:ascii="Times New Roman" w:hAnsi="Times New Roman" w:cs="Times New Roman"/>
              </w:rPr>
              <w:t>25.</w:t>
            </w:r>
            <w:r w:rsidRPr="00671480">
              <w:rPr>
                <w:rFonts w:ascii="Times New Roman" w:hAnsi="Times New Roman" w:cs="Times New Roman"/>
              </w:rPr>
              <w:t>02.2025</w:t>
            </w:r>
          </w:p>
        </w:tc>
        <w:tc>
          <w:tcPr>
            <w:tcW w:w="1134" w:type="dxa"/>
          </w:tcPr>
          <w:p w:rsidR="00B6098D" w:rsidRPr="00672F0F" w:rsidRDefault="00B6098D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206E6D" w:rsidRPr="00672F0F" w:rsidTr="00672F0F">
        <w:tc>
          <w:tcPr>
            <w:tcW w:w="568" w:type="dxa"/>
          </w:tcPr>
          <w:p w:rsidR="00206E6D" w:rsidRPr="00672F0F" w:rsidRDefault="00144530" w:rsidP="00C27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37" w:type="dxa"/>
          </w:tcPr>
          <w:p w:rsidR="00206E6D" w:rsidRPr="00672F0F" w:rsidRDefault="00206E6D" w:rsidP="00830547">
            <w:pPr>
              <w:autoSpaceDE w:val="0"/>
              <w:rPr>
                <w:rFonts w:ascii="Times New Roman" w:eastAsia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</w:rPr>
              <w:t>Учение об эволюции органического мира.</w:t>
            </w:r>
          </w:p>
        </w:tc>
        <w:tc>
          <w:tcPr>
            <w:tcW w:w="850" w:type="dxa"/>
          </w:tcPr>
          <w:p w:rsidR="00206E6D" w:rsidRPr="00672F0F" w:rsidRDefault="00206E6D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06E6D" w:rsidRPr="00672F0F" w:rsidRDefault="00B6098D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134" w:type="dxa"/>
          </w:tcPr>
          <w:p w:rsidR="00206E6D" w:rsidRPr="00672F0F" w:rsidRDefault="00206E6D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144530" w:rsidRPr="00672F0F" w:rsidTr="00672F0F">
        <w:tc>
          <w:tcPr>
            <w:tcW w:w="568" w:type="dxa"/>
          </w:tcPr>
          <w:p w:rsidR="00144530" w:rsidRPr="00672F0F" w:rsidRDefault="00144530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4"/>
          </w:tcPr>
          <w:p w:rsidR="00144530" w:rsidRPr="00672F0F" w:rsidRDefault="00144530" w:rsidP="00830547">
            <w:pPr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  <w:b/>
                <w:bCs/>
              </w:rPr>
              <w:t xml:space="preserve">Тема 4. Человек и его здоровье </w:t>
            </w:r>
          </w:p>
        </w:tc>
      </w:tr>
      <w:tr w:rsidR="00B6098D" w:rsidRPr="00672F0F" w:rsidTr="00672F0F">
        <w:tc>
          <w:tcPr>
            <w:tcW w:w="568" w:type="dxa"/>
          </w:tcPr>
          <w:p w:rsidR="00B6098D" w:rsidRPr="00672F0F" w:rsidRDefault="00B6098D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37" w:type="dxa"/>
          </w:tcPr>
          <w:p w:rsidR="00B6098D" w:rsidRPr="00672F0F" w:rsidRDefault="00B6098D" w:rsidP="00C2703B">
            <w:pPr>
              <w:autoSpaceDE w:val="0"/>
              <w:rPr>
                <w:rFonts w:ascii="Times New Roman" w:eastAsia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850" w:type="dxa"/>
          </w:tcPr>
          <w:p w:rsidR="00B6098D" w:rsidRPr="00672F0F" w:rsidRDefault="00B6098D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6098D" w:rsidRDefault="00B6098D">
            <w:r>
              <w:rPr>
                <w:rFonts w:ascii="Times New Roman" w:hAnsi="Times New Roman" w:cs="Times New Roman"/>
              </w:rPr>
              <w:t>11</w:t>
            </w:r>
            <w:r w:rsidRPr="00DF4B57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1134" w:type="dxa"/>
          </w:tcPr>
          <w:p w:rsidR="00B6098D" w:rsidRPr="00672F0F" w:rsidRDefault="00B6098D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B6098D" w:rsidRPr="00672F0F" w:rsidTr="00672F0F">
        <w:tc>
          <w:tcPr>
            <w:tcW w:w="568" w:type="dxa"/>
          </w:tcPr>
          <w:p w:rsidR="00B6098D" w:rsidRPr="00672F0F" w:rsidRDefault="00B6098D" w:rsidP="00D91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37" w:type="dxa"/>
          </w:tcPr>
          <w:p w:rsidR="00B6098D" w:rsidRPr="00672F0F" w:rsidRDefault="00B6098D" w:rsidP="00830547">
            <w:pPr>
              <w:autoSpaceDE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72F0F">
              <w:rPr>
                <w:rFonts w:ascii="Times New Roman" w:eastAsia="Times New Roman" w:hAnsi="Times New Roman" w:cs="Times New Roman"/>
              </w:rPr>
              <w:t>Нейро</w:t>
            </w:r>
            <w:proofErr w:type="spellEnd"/>
            <w:r w:rsidRPr="00672F0F">
              <w:rPr>
                <w:rFonts w:ascii="Times New Roman" w:eastAsia="Times New Roman" w:hAnsi="Times New Roman" w:cs="Times New Roman"/>
              </w:rPr>
              <w:t>-гуморальная</w:t>
            </w:r>
            <w:proofErr w:type="gramEnd"/>
            <w:r w:rsidRPr="00672F0F">
              <w:rPr>
                <w:rFonts w:ascii="Times New Roman" w:eastAsia="Times New Roman" w:hAnsi="Times New Roman" w:cs="Times New Roman"/>
              </w:rPr>
              <w:t xml:space="preserve"> регуляция процессов жизнедеятельности организма.</w:t>
            </w:r>
          </w:p>
        </w:tc>
        <w:tc>
          <w:tcPr>
            <w:tcW w:w="850" w:type="dxa"/>
          </w:tcPr>
          <w:p w:rsidR="00B6098D" w:rsidRPr="00672F0F" w:rsidRDefault="00B6098D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6098D" w:rsidRDefault="00B6098D">
            <w:r>
              <w:rPr>
                <w:rFonts w:ascii="Times New Roman" w:hAnsi="Times New Roman" w:cs="Times New Roman"/>
              </w:rPr>
              <w:t>18</w:t>
            </w:r>
            <w:r w:rsidRPr="00DF4B57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1134" w:type="dxa"/>
          </w:tcPr>
          <w:p w:rsidR="00B6098D" w:rsidRPr="00672F0F" w:rsidRDefault="00B6098D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C2703B" w:rsidRPr="00672F0F" w:rsidTr="00672F0F">
        <w:tc>
          <w:tcPr>
            <w:tcW w:w="568" w:type="dxa"/>
          </w:tcPr>
          <w:p w:rsidR="00C2703B" w:rsidRPr="00672F0F" w:rsidRDefault="00144530" w:rsidP="0014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237" w:type="dxa"/>
          </w:tcPr>
          <w:p w:rsidR="00C2703B" w:rsidRPr="00672F0F" w:rsidRDefault="00C2703B" w:rsidP="00830547">
            <w:pPr>
              <w:autoSpaceDE w:val="0"/>
              <w:rPr>
                <w:rFonts w:ascii="Times New Roman" w:eastAsia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</w:rPr>
              <w:t>Опорно-двигательная система.</w:t>
            </w:r>
            <w:r w:rsidR="00144530" w:rsidRPr="00672F0F">
              <w:rPr>
                <w:rFonts w:ascii="Times New Roman" w:eastAsia="Times New Roman" w:hAnsi="Times New Roman" w:cs="Times New Roman"/>
              </w:rPr>
              <w:t xml:space="preserve"> Покровы тела и их функции.</w:t>
            </w:r>
          </w:p>
        </w:tc>
        <w:tc>
          <w:tcPr>
            <w:tcW w:w="850" w:type="dxa"/>
          </w:tcPr>
          <w:p w:rsidR="00C2703B" w:rsidRPr="00672F0F" w:rsidRDefault="00144530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2703B" w:rsidRPr="00672F0F" w:rsidRDefault="00B6098D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1134" w:type="dxa"/>
          </w:tcPr>
          <w:p w:rsidR="00C2703B" w:rsidRPr="00672F0F" w:rsidRDefault="00C2703B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C2703B" w:rsidRPr="00672F0F" w:rsidTr="00672F0F">
        <w:tc>
          <w:tcPr>
            <w:tcW w:w="568" w:type="dxa"/>
          </w:tcPr>
          <w:p w:rsidR="00C2703B" w:rsidRPr="00672F0F" w:rsidRDefault="00144530" w:rsidP="0014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237" w:type="dxa"/>
          </w:tcPr>
          <w:p w:rsidR="00C2703B" w:rsidRPr="00672F0F" w:rsidRDefault="00C2703B" w:rsidP="001445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672F0F">
              <w:rPr>
                <w:rFonts w:ascii="Times New Roman" w:eastAsia="Times New Roman" w:hAnsi="Times New Roman" w:cs="Times New Roman"/>
                <w:color w:val="000000"/>
              </w:rPr>
              <w:t xml:space="preserve">Кровеносная и  </w:t>
            </w:r>
            <w:r w:rsidR="00144530" w:rsidRPr="00672F0F">
              <w:rPr>
                <w:rFonts w:ascii="Times New Roman" w:eastAsia="Times New Roman" w:hAnsi="Times New Roman" w:cs="Times New Roman"/>
              </w:rPr>
              <w:t xml:space="preserve">эндокринная </w:t>
            </w:r>
            <w:r w:rsidRPr="00672F0F">
              <w:rPr>
                <w:rFonts w:ascii="Times New Roman" w:eastAsia="Times New Roman" w:hAnsi="Times New Roman" w:cs="Times New Roman"/>
              </w:rPr>
              <w:t xml:space="preserve"> системы.</w:t>
            </w:r>
          </w:p>
        </w:tc>
        <w:tc>
          <w:tcPr>
            <w:tcW w:w="850" w:type="dxa"/>
          </w:tcPr>
          <w:p w:rsidR="00C2703B" w:rsidRPr="00672F0F" w:rsidRDefault="00144530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2703B" w:rsidRPr="00672F0F" w:rsidRDefault="00B6098D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134" w:type="dxa"/>
          </w:tcPr>
          <w:p w:rsidR="00C2703B" w:rsidRPr="00672F0F" w:rsidRDefault="00C2703B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C2703B" w:rsidRPr="00672F0F" w:rsidTr="00672F0F">
        <w:tc>
          <w:tcPr>
            <w:tcW w:w="568" w:type="dxa"/>
          </w:tcPr>
          <w:p w:rsidR="00C2703B" w:rsidRPr="00672F0F" w:rsidRDefault="00144530" w:rsidP="0014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37" w:type="dxa"/>
          </w:tcPr>
          <w:p w:rsidR="00C2703B" w:rsidRPr="00672F0F" w:rsidRDefault="00C2703B" w:rsidP="0014453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672F0F">
              <w:rPr>
                <w:rFonts w:ascii="Times New Roman" w:eastAsia="Times New Roman" w:hAnsi="Times New Roman" w:cs="Times New Roman"/>
                <w:color w:val="000000"/>
              </w:rPr>
              <w:t xml:space="preserve">Дыхательная </w:t>
            </w:r>
            <w:r w:rsidR="00144530" w:rsidRPr="00672F0F">
              <w:rPr>
                <w:rFonts w:ascii="Times New Roman" w:eastAsia="Times New Roman" w:hAnsi="Times New Roman" w:cs="Times New Roman"/>
                <w:color w:val="000000"/>
              </w:rPr>
              <w:t xml:space="preserve">и пищеварительная </w:t>
            </w:r>
            <w:r w:rsidRPr="00672F0F">
              <w:rPr>
                <w:rFonts w:ascii="Times New Roman" w:eastAsia="Times New Roman" w:hAnsi="Times New Roman" w:cs="Times New Roman"/>
                <w:color w:val="000000"/>
              </w:rPr>
              <w:t>систем</w:t>
            </w:r>
            <w:r w:rsidR="00144530" w:rsidRPr="00672F0F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672F0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850" w:type="dxa"/>
          </w:tcPr>
          <w:p w:rsidR="00C2703B" w:rsidRPr="00672F0F" w:rsidRDefault="00144530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2703B" w:rsidRPr="00672F0F" w:rsidRDefault="00B6098D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134" w:type="dxa"/>
          </w:tcPr>
          <w:p w:rsidR="00C2703B" w:rsidRPr="00672F0F" w:rsidRDefault="00C2703B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C2703B" w:rsidRPr="00672F0F" w:rsidTr="00672F0F">
        <w:tc>
          <w:tcPr>
            <w:tcW w:w="568" w:type="dxa"/>
          </w:tcPr>
          <w:p w:rsidR="00C2703B" w:rsidRPr="00672F0F" w:rsidRDefault="00144530" w:rsidP="0014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237" w:type="dxa"/>
          </w:tcPr>
          <w:p w:rsidR="00C2703B" w:rsidRPr="00672F0F" w:rsidRDefault="00C2703B" w:rsidP="0014453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672F0F">
              <w:rPr>
                <w:rFonts w:ascii="Times New Roman" w:eastAsia="Times New Roman" w:hAnsi="Times New Roman" w:cs="Times New Roman"/>
                <w:color w:val="000000"/>
              </w:rPr>
              <w:t xml:space="preserve">Выделительная </w:t>
            </w:r>
            <w:r w:rsidR="00144530" w:rsidRPr="00672F0F">
              <w:rPr>
                <w:rFonts w:ascii="Times New Roman" w:eastAsia="Times New Roman" w:hAnsi="Times New Roman" w:cs="Times New Roman"/>
                <w:color w:val="000000"/>
              </w:rPr>
              <w:t>и половая системы.</w:t>
            </w:r>
          </w:p>
        </w:tc>
        <w:tc>
          <w:tcPr>
            <w:tcW w:w="850" w:type="dxa"/>
          </w:tcPr>
          <w:p w:rsidR="00C2703B" w:rsidRPr="00672F0F" w:rsidRDefault="00144530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2703B" w:rsidRPr="00672F0F" w:rsidRDefault="00B6098D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134" w:type="dxa"/>
          </w:tcPr>
          <w:p w:rsidR="00C2703B" w:rsidRPr="00672F0F" w:rsidRDefault="00C2703B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206E6D" w:rsidRPr="00672F0F" w:rsidTr="00672F0F">
        <w:tc>
          <w:tcPr>
            <w:tcW w:w="568" w:type="dxa"/>
          </w:tcPr>
          <w:p w:rsidR="00206E6D" w:rsidRPr="00672F0F" w:rsidRDefault="00144530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237" w:type="dxa"/>
          </w:tcPr>
          <w:p w:rsidR="00206E6D" w:rsidRPr="00672F0F" w:rsidRDefault="00144530" w:rsidP="00830547">
            <w:pPr>
              <w:autoSpaceDE w:val="0"/>
              <w:rPr>
                <w:rFonts w:ascii="Times New Roman" w:eastAsia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  <w:color w:val="000000"/>
              </w:rPr>
              <w:t xml:space="preserve">Анализаторы. </w:t>
            </w:r>
            <w:r w:rsidR="00C2703B" w:rsidRPr="00672F0F">
              <w:rPr>
                <w:rFonts w:ascii="Times New Roman" w:eastAsia="Times New Roman" w:hAnsi="Times New Roman" w:cs="Times New Roman"/>
              </w:rPr>
              <w:t>Психология и поведение человека. Высшая нервная деятельность.</w:t>
            </w:r>
          </w:p>
        </w:tc>
        <w:tc>
          <w:tcPr>
            <w:tcW w:w="850" w:type="dxa"/>
          </w:tcPr>
          <w:p w:rsidR="00206E6D" w:rsidRPr="00672F0F" w:rsidRDefault="00144530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06E6D" w:rsidRPr="00672F0F" w:rsidRDefault="00B6098D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1134" w:type="dxa"/>
          </w:tcPr>
          <w:p w:rsidR="00206E6D" w:rsidRPr="00672F0F" w:rsidRDefault="00206E6D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C2703B" w:rsidRPr="00672F0F" w:rsidTr="00672F0F">
        <w:tc>
          <w:tcPr>
            <w:tcW w:w="568" w:type="dxa"/>
          </w:tcPr>
          <w:p w:rsidR="00C2703B" w:rsidRPr="00672F0F" w:rsidRDefault="00C2703B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4"/>
          </w:tcPr>
          <w:p w:rsidR="00C2703B" w:rsidRPr="00672F0F" w:rsidRDefault="00C2703B" w:rsidP="00830547">
            <w:pPr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  <w:b/>
                <w:bCs/>
              </w:rPr>
              <w:t xml:space="preserve">Тема 5. Взаимосвязи организмов и окружающей среды </w:t>
            </w:r>
          </w:p>
        </w:tc>
      </w:tr>
      <w:tr w:rsidR="00C2703B" w:rsidRPr="00672F0F" w:rsidTr="00672F0F">
        <w:tc>
          <w:tcPr>
            <w:tcW w:w="568" w:type="dxa"/>
          </w:tcPr>
          <w:p w:rsidR="00C2703B" w:rsidRPr="00672F0F" w:rsidRDefault="00144530" w:rsidP="001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1F0A" w:rsidRPr="00672F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2703B" w:rsidRPr="00672F0F" w:rsidRDefault="00C2703B" w:rsidP="00830547">
            <w:pPr>
              <w:autoSpaceDE w:val="0"/>
              <w:rPr>
                <w:rFonts w:ascii="Times New Roman" w:eastAsia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</w:rPr>
              <w:t>Влияние экологических факторов на организмы. Взаимоде</w:t>
            </w:r>
            <w:r w:rsidRPr="00672F0F">
              <w:rPr>
                <w:rFonts w:ascii="Times New Roman" w:eastAsia="Times New Roman" w:hAnsi="Times New Roman" w:cs="Times New Roman"/>
              </w:rPr>
              <w:t>й</w:t>
            </w:r>
            <w:r w:rsidRPr="00672F0F">
              <w:rPr>
                <w:rFonts w:ascii="Times New Roman" w:eastAsia="Times New Roman" w:hAnsi="Times New Roman" w:cs="Times New Roman"/>
              </w:rPr>
              <w:t>ствия видов</w:t>
            </w:r>
          </w:p>
        </w:tc>
        <w:tc>
          <w:tcPr>
            <w:tcW w:w="850" w:type="dxa"/>
          </w:tcPr>
          <w:p w:rsidR="00C2703B" w:rsidRPr="00672F0F" w:rsidRDefault="00144530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2703B" w:rsidRPr="00672F0F" w:rsidRDefault="00B6098D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1134" w:type="dxa"/>
          </w:tcPr>
          <w:p w:rsidR="00C2703B" w:rsidRPr="00672F0F" w:rsidRDefault="00C2703B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C2703B" w:rsidRPr="00672F0F" w:rsidTr="00672F0F">
        <w:tc>
          <w:tcPr>
            <w:tcW w:w="568" w:type="dxa"/>
          </w:tcPr>
          <w:p w:rsidR="00C2703B" w:rsidRPr="00672F0F" w:rsidRDefault="00144530" w:rsidP="001C1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1F0A" w:rsidRPr="00672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2703B" w:rsidRPr="00672F0F" w:rsidRDefault="00C2703B" w:rsidP="00830547">
            <w:pPr>
              <w:autoSpaceDE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2F0F">
              <w:rPr>
                <w:rFonts w:ascii="Times New Roman" w:eastAsia="Times New Roman" w:hAnsi="Times New Roman" w:cs="Times New Roman"/>
              </w:rPr>
              <w:t>Экосистемная</w:t>
            </w:r>
            <w:proofErr w:type="spellEnd"/>
            <w:r w:rsidRPr="00672F0F">
              <w:rPr>
                <w:rFonts w:ascii="Times New Roman" w:eastAsia="Times New Roman" w:hAnsi="Times New Roman" w:cs="Times New Roman"/>
              </w:rPr>
              <w:t xml:space="preserve"> организация живой природы. </w:t>
            </w:r>
            <w:r w:rsidR="001C1F0A" w:rsidRPr="00672F0F">
              <w:rPr>
                <w:rFonts w:ascii="Times New Roman" w:eastAsia="Times New Roman" w:hAnsi="Times New Roman" w:cs="Times New Roman"/>
              </w:rPr>
              <w:t xml:space="preserve">Учение о </w:t>
            </w:r>
            <w:proofErr w:type="spellStart"/>
            <w:r w:rsidR="001C1F0A" w:rsidRPr="00672F0F">
              <w:rPr>
                <w:rFonts w:ascii="Times New Roman" w:eastAsia="Times New Roman" w:hAnsi="Times New Roman" w:cs="Times New Roman"/>
              </w:rPr>
              <w:t>биосфре</w:t>
            </w:r>
            <w:proofErr w:type="spellEnd"/>
            <w:r w:rsidR="001C1F0A" w:rsidRPr="00672F0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C2703B" w:rsidRPr="00672F0F" w:rsidRDefault="00144530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2703B" w:rsidRPr="00672F0F" w:rsidRDefault="00B6098D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1134" w:type="dxa"/>
          </w:tcPr>
          <w:p w:rsidR="00C2703B" w:rsidRPr="00672F0F" w:rsidRDefault="00C2703B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C2703B" w:rsidRPr="00672F0F" w:rsidTr="00672F0F">
        <w:tc>
          <w:tcPr>
            <w:tcW w:w="568" w:type="dxa"/>
          </w:tcPr>
          <w:p w:rsidR="00C2703B" w:rsidRPr="00672F0F" w:rsidRDefault="00C2703B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4"/>
          </w:tcPr>
          <w:p w:rsidR="00C2703B" w:rsidRPr="00672F0F" w:rsidRDefault="00C2703B" w:rsidP="00732A81">
            <w:pPr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eastAsia="Times New Roman" w:hAnsi="Times New Roman" w:cs="Times New Roman"/>
                <w:b/>
              </w:rPr>
              <w:t xml:space="preserve">Тема 6. «Решение демонстрационных вариантов </w:t>
            </w:r>
            <w:r w:rsidR="00732A81" w:rsidRPr="00672F0F">
              <w:rPr>
                <w:rFonts w:ascii="Times New Roman" w:eastAsia="Times New Roman" w:hAnsi="Times New Roman" w:cs="Times New Roman"/>
                <w:b/>
              </w:rPr>
              <w:t>ОГЭ</w:t>
            </w:r>
            <w:r w:rsidRPr="00672F0F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</w:tc>
      </w:tr>
      <w:tr w:rsidR="00C2703B" w:rsidRPr="00672F0F" w:rsidTr="00672F0F">
        <w:tc>
          <w:tcPr>
            <w:tcW w:w="568" w:type="dxa"/>
          </w:tcPr>
          <w:p w:rsidR="00C2703B" w:rsidRPr="00672F0F" w:rsidRDefault="00C2703B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37" w:type="dxa"/>
          </w:tcPr>
          <w:p w:rsidR="00C2703B" w:rsidRPr="00672F0F" w:rsidRDefault="00C2703B" w:rsidP="00830547">
            <w:pPr>
              <w:autoSpaceDE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2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заданий КИМ</w:t>
            </w:r>
            <w:r w:rsidR="00732A81" w:rsidRPr="00672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144530" w:rsidRPr="00672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Разбор </w:t>
            </w:r>
            <w:r w:rsidR="00144530" w:rsidRPr="00672F0F">
              <w:rPr>
                <w:rFonts w:ascii="Times New Roman" w:hAnsi="Times New Roman" w:cs="Times New Roman"/>
                <w:bCs/>
              </w:rPr>
              <w:t>Демоверсии</w:t>
            </w:r>
            <w:r w:rsidR="00144530" w:rsidRPr="00672F0F">
              <w:rPr>
                <w:bCs/>
              </w:rPr>
              <w:t>.</w:t>
            </w:r>
          </w:p>
        </w:tc>
        <w:tc>
          <w:tcPr>
            <w:tcW w:w="850" w:type="dxa"/>
          </w:tcPr>
          <w:p w:rsidR="00C2703B" w:rsidRPr="00672F0F" w:rsidRDefault="00144530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2703B" w:rsidRPr="00672F0F" w:rsidRDefault="00B6098D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72F0F" w:rsidRPr="00672F0F">
              <w:rPr>
                <w:rFonts w:ascii="Times New Roman" w:hAnsi="Times New Roman" w:cs="Times New Roman"/>
              </w:rPr>
              <w:t>.05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134" w:type="dxa"/>
          </w:tcPr>
          <w:p w:rsidR="00C2703B" w:rsidRPr="00672F0F" w:rsidRDefault="00C2703B" w:rsidP="00830547">
            <w:pPr>
              <w:rPr>
                <w:rFonts w:ascii="Times New Roman" w:hAnsi="Times New Roman" w:cs="Times New Roman"/>
              </w:rPr>
            </w:pPr>
          </w:p>
        </w:tc>
      </w:tr>
      <w:tr w:rsidR="00C2703B" w:rsidRPr="00672F0F" w:rsidTr="00672F0F">
        <w:tc>
          <w:tcPr>
            <w:tcW w:w="568" w:type="dxa"/>
          </w:tcPr>
          <w:p w:rsidR="00C2703B" w:rsidRPr="00672F0F" w:rsidRDefault="00C2703B" w:rsidP="0083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237" w:type="dxa"/>
          </w:tcPr>
          <w:p w:rsidR="00C2703B" w:rsidRPr="00672F0F" w:rsidRDefault="00732A81" w:rsidP="00830547">
            <w:pPr>
              <w:autoSpaceDE w:val="0"/>
              <w:rPr>
                <w:rFonts w:ascii="Times New Roman" w:eastAsia="Times New Roman" w:hAnsi="Times New Roman" w:cs="Times New Roman"/>
                <w:bCs/>
              </w:rPr>
            </w:pPr>
            <w:r w:rsidRPr="00672F0F">
              <w:rPr>
                <w:rFonts w:ascii="Times New Roman" w:eastAsia="Times New Roman" w:hAnsi="Times New Roman" w:cs="Times New Roman"/>
                <w:bCs/>
              </w:rPr>
              <w:t xml:space="preserve">Пробное ОГЭ. Работа над ошибками. </w:t>
            </w:r>
          </w:p>
        </w:tc>
        <w:tc>
          <w:tcPr>
            <w:tcW w:w="850" w:type="dxa"/>
          </w:tcPr>
          <w:p w:rsidR="00C2703B" w:rsidRPr="00672F0F" w:rsidRDefault="00144530" w:rsidP="00830547">
            <w:pPr>
              <w:jc w:val="center"/>
              <w:rPr>
                <w:rFonts w:ascii="Times New Roman" w:hAnsi="Times New Roman" w:cs="Times New Roman"/>
              </w:rPr>
            </w:pPr>
            <w:r w:rsidRPr="00672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2703B" w:rsidRPr="00672F0F" w:rsidRDefault="00B6098D" w:rsidP="00830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1134" w:type="dxa"/>
          </w:tcPr>
          <w:p w:rsidR="00C2703B" w:rsidRPr="00672F0F" w:rsidRDefault="00C2703B" w:rsidP="00830547">
            <w:pPr>
              <w:rPr>
                <w:rFonts w:ascii="Times New Roman" w:hAnsi="Times New Roman" w:cs="Times New Roman"/>
              </w:rPr>
            </w:pPr>
          </w:p>
        </w:tc>
      </w:tr>
    </w:tbl>
    <w:p w:rsidR="00C64D9D" w:rsidRDefault="00C64D9D" w:rsidP="00672F0F">
      <w:pPr>
        <w:jc w:val="center"/>
        <w:rPr>
          <w:sz w:val="24"/>
          <w:szCs w:val="24"/>
        </w:rPr>
        <w:sectPr w:rsidR="00C64D9D" w:rsidSect="00224F90">
          <w:pgSz w:w="11909" w:h="16834"/>
          <w:pgMar w:top="822" w:right="852" w:bottom="822" w:left="993" w:header="720" w:footer="720" w:gutter="0"/>
          <w:cols w:space="720"/>
        </w:sectPr>
      </w:pPr>
    </w:p>
    <w:p w:rsidR="00C64D9D" w:rsidRPr="00B77E53" w:rsidRDefault="00B77E53" w:rsidP="00672F0F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6"/>
          <w:sz w:val="28"/>
          <w:szCs w:val="24"/>
        </w:rPr>
      </w:pPr>
      <w:r w:rsidRPr="00B77E53">
        <w:rPr>
          <w:rFonts w:ascii="Times New Roman" w:hAnsi="Times New Roman" w:cs="Times New Roman"/>
          <w:b/>
          <w:bCs/>
          <w:color w:val="000000"/>
          <w:spacing w:val="-6"/>
          <w:sz w:val="28"/>
          <w:szCs w:val="24"/>
        </w:rPr>
        <w:lastRenderedPageBreak/>
        <w:t xml:space="preserve">План 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4"/>
        </w:rPr>
        <w:t>работы по подготовке к ОГЭ по биологии</w:t>
      </w:r>
    </w:p>
    <w:p w:rsidR="00F1585B" w:rsidRDefault="00B77E53" w:rsidP="00F1585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F1585B" w:rsidRPr="00B77E53">
        <w:rPr>
          <w:rFonts w:ascii="Times New Roman" w:hAnsi="Times New Roman"/>
          <w:b/>
          <w:sz w:val="24"/>
          <w:szCs w:val="24"/>
        </w:rPr>
        <w:t>1.</w:t>
      </w:r>
      <w:r w:rsidR="00F1585B">
        <w:rPr>
          <w:rFonts w:ascii="Times New Roman" w:hAnsi="Times New Roman"/>
          <w:sz w:val="24"/>
          <w:szCs w:val="24"/>
        </w:rPr>
        <w:t xml:space="preserve"> </w:t>
      </w:r>
      <w:r w:rsidR="00F1585B">
        <w:rPr>
          <w:rFonts w:ascii="Times New Roman" w:hAnsi="Times New Roman"/>
          <w:b/>
          <w:bCs/>
          <w:sz w:val="24"/>
          <w:szCs w:val="24"/>
        </w:rPr>
        <w:t>Работа с документами по ОГЭ</w:t>
      </w:r>
    </w:p>
    <w:p w:rsidR="00F1585B" w:rsidRDefault="00F1585B" w:rsidP="00F1585B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</w:p>
    <w:p w:rsidR="00F1585B" w:rsidRDefault="00F1585B" w:rsidP="00F1585B">
      <w:pPr>
        <w:widowControl w:val="0"/>
        <w:numPr>
          <w:ilvl w:val="0"/>
          <w:numId w:val="40"/>
        </w:numPr>
        <w:tabs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1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изучить нормативные правовые акты; </w:t>
      </w:r>
    </w:p>
    <w:p w:rsidR="00F1585B" w:rsidRDefault="00F1585B" w:rsidP="00F1585B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1585B" w:rsidRDefault="00F1585B" w:rsidP="00F1585B">
      <w:pPr>
        <w:widowControl w:val="0"/>
        <w:numPr>
          <w:ilvl w:val="0"/>
          <w:numId w:val="40"/>
        </w:numPr>
        <w:tabs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1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проанализировать </w:t>
      </w:r>
      <w:proofErr w:type="spellStart"/>
      <w:r>
        <w:rPr>
          <w:rFonts w:ascii="Times New Roman" w:hAnsi="Times New Roman"/>
          <w:sz w:val="24"/>
          <w:szCs w:val="24"/>
        </w:rPr>
        <w:t>демо</w:t>
      </w:r>
      <w:proofErr w:type="spellEnd"/>
      <w:r>
        <w:rPr>
          <w:rFonts w:ascii="Times New Roman" w:hAnsi="Times New Roman"/>
          <w:sz w:val="24"/>
          <w:szCs w:val="24"/>
        </w:rPr>
        <w:t>-версии экзаменов 20</w:t>
      </w:r>
      <w:r w:rsidR="009E353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-20</w:t>
      </w:r>
      <w:r w:rsidR="009E3536">
        <w:rPr>
          <w:rFonts w:ascii="Times New Roman" w:hAnsi="Times New Roman"/>
          <w:sz w:val="24"/>
          <w:szCs w:val="24"/>
        </w:rPr>
        <w:t>25</w:t>
      </w:r>
      <w:r w:rsidR="001C1F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уч.</w:t>
      </w:r>
      <w:r w:rsidR="001C1F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г.; </w:t>
      </w:r>
    </w:p>
    <w:p w:rsidR="00F1585B" w:rsidRDefault="00F1585B" w:rsidP="00F1585B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F1585B" w:rsidRDefault="00F1585B" w:rsidP="00F1585B">
      <w:pPr>
        <w:widowControl w:val="0"/>
        <w:numPr>
          <w:ilvl w:val="0"/>
          <w:numId w:val="40"/>
        </w:numPr>
        <w:tabs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1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проработать правила для участников на экзамене; </w:t>
      </w:r>
    </w:p>
    <w:p w:rsidR="00F1585B" w:rsidRDefault="00F1585B" w:rsidP="00F1585B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1585B" w:rsidRDefault="00F1585B" w:rsidP="00F1585B">
      <w:pPr>
        <w:widowControl w:val="0"/>
        <w:numPr>
          <w:ilvl w:val="0"/>
          <w:numId w:val="40"/>
        </w:numPr>
        <w:tabs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1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с правилами заполнения бланков; </w:t>
      </w:r>
    </w:p>
    <w:p w:rsidR="00F1585B" w:rsidRDefault="00F1585B" w:rsidP="00F1585B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1585B" w:rsidRDefault="00F1585B" w:rsidP="00F1585B">
      <w:pPr>
        <w:widowControl w:val="0"/>
        <w:numPr>
          <w:ilvl w:val="0"/>
          <w:numId w:val="40"/>
        </w:numPr>
        <w:tabs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1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изучить систему оценивания работ; </w:t>
      </w:r>
    </w:p>
    <w:p w:rsidR="00F1585B" w:rsidRDefault="00F1585B" w:rsidP="00F1585B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F1585B" w:rsidRDefault="00F1585B" w:rsidP="00F1585B">
      <w:pPr>
        <w:widowControl w:val="0"/>
        <w:numPr>
          <w:ilvl w:val="0"/>
          <w:numId w:val="40"/>
        </w:numPr>
        <w:tabs>
          <w:tab w:val="num" w:pos="583"/>
        </w:tabs>
        <w:overflowPunct w:val="0"/>
        <w:autoSpaceDE w:val="0"/>
        <w:autoSpaceDN w:val="0"/>
        <w:adjustRightInd w:val="0"/>
        <w:spacing w:after="0" w:line="232" w:lineRule="auto"/>
        <w:ind w:left="420" w:right="300" w:firstLine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изучить кодификатор </w:t>
      </w:r>
      <w:r w:rsidR="00B77E53">
        <w:rPr>
          <w:rFonts w:ascii="Times New Roman" w:hAnsi="Times New Roman"/>
          <w:sz w:val="24"/>
          <w:szCs w:val="24"/>
        </w:rPr>
        <w:t xml:space="preserve">элементов </w:t>
      </w:r>
      <w:r>
        <w:rPr>
          <w:rFonts w:ascii="Times New Roman" w:hAnsi="Times New Roman"/>
          <w:sz w:val="24"/>
          <w:szCs w:val="24"/>
        </w:rPr>
        <w:t>содержани</w:t>
      </w:r>
      <w:r w:rsidR="00B77E5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экзаменационной работы для провед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ОГЭ</w:t>
      </w:r>
      <w:r w:rsidR="001C1F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585B" w:rsidRDefault="00F1585B" w:rsidP="00F1585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B77E53" w:rsidRPr="005C1C8F" w:rsidRDefault="00B77E53" w:rsidP="00B77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C1C8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изучить с</w:t>
      </w:r>
      <w:r w:rsidRPr="005C1C8F">
        <w:rPr>
          <w:rFonts w:ascii="Times New Roman" w:hAnsi="Times New Roman" w:cs="Times New Roman"/>
          <w:sz w:val="24"/>
          <w:szCs w:val="24"/>
        </w:rPr>
        <w:t>пецификации контрольных измерительных материалов основного госуда</w:t>
      </w:r>
      <w:r w:rsidRPr="005C1C8F">
        <w:rPr>
          <w:rFonts w:ascii="Times New Roman" w:hAnsi="Times New Roman" w:cs="Times New Roman"/>
          <w:sz w:val="24"/>
          <w:szCs w:val="24"/>
        </w:rPr>
        <w:t>р</w:t>
      </w:r>
      <w:r w:rsidRPr="005C1C8F">
        <w:rPr>
          <w:rFonts w:ascii="Times New Roman" w:hAnsi="Times New Roman" w:cs="Times New Roman"/>
          <w:sz w:val="24"/>
          <w:szCs w:val="24"/>
        </w:rPr>
        <w:t xml:space="preserve">ственного экзамена. </w:t>
      </w:r>
    </w:p>
    <w:p w:rsidR="001C1F0A" w:rsidRDefault="001C1F0A" w:rsidP="00F1585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585B" w:rsidRDefault="00B77E53" w:rsidP="00B77E5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</w:t>
      </w:r>
      <w:r w:rsidR="001C1F0A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1F0A">
        <w:rPr>
          <w:rFonts w:ascii="Times New Roman" w:hAnsi="Times New Roman"/>
          <w:b/>
          <w:bCs/>
          <w:sz w:val="24"/>
          <w:szCs w:val="24"/>
        </w:rPr>
        <w:t>Работа с учащимися</w:t>
      </w:r>
    </w:p>
    <w:p w:rsidR="00B77E53" w:rsidRDefault="00B77E53" w:rsidP="00B77E5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F1585B" w:rsidRDefault="00F1585B" w:rsidP="00B77E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рекомендациями по подготовке к экзаменам; перечнем контрольно-измерительных материалов; структурой экзаменационных материалов; критериями оценив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 экзаменационных работ тренировочными работами на сайтах ФИПИ, Решу </w:t>
      </w:r>
      <w:r w:rsidR="001C1F0A">
        <w:rPr>
          <w:rFonts w:ascii="Times New Roman" w:hAnsi="Times New Roman"/>
          <w:sz w:val="24"/>
          <w:szCs w:val="24"/>
        </w:rPr>
        <w:t>ОГЭ для с</w:t>
      </w:r>
      <w:r w:rsidR="001C1F0A">
        <w:rPr>
          <w:rFonts w:ascii="Times New Roman" w:hAnsi="Times New Roman"/>
          <w:sz w:val="24"/>
          <w:szCs w:val="24"/>
        </w:rPr>
        <w:t>а</w:t>
      </w:r>
      <w:r w:rsidR="001C1F0A">
        <w:rPr>
          <w:rFonts w:ascii="Times New Roman" w:hAnsi="Times New Roman"/>
          <w:sz w:val="24"/>
          <w:szCs w:val="24"/>
        </w:rPr>
        <w:t xml:space="preserve">мостоятельной работы </w:t>
      </w:r>
    </w:p>
    <w:p w:rsidR="001C1F0A" w:rsidRDefault="001C1F0A" w:rsidP="00B77E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1585B" w:rsidRDefault="00B77E53" w:rsidP="00B77E53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="001C1F0A">
        <w:rPr>
          <w:rFonts w:ascii="Times New Roman" w:hAnsi="Times New Roman"/>
          <w:b/>
          <w:bCs/>
          <w:sz w:val="24"/>
          <w:szCs w:val="24"/>
        </w:rPr>
        <w:t>3. Работа с родителями</w:t>
      </w:r>
    </w:p>
    <w:p w:rsidR="00B77E53" w:rsidRDefault="00B77E53" w:rsidP="00B77E53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b/>
          <w:bCs/>
          <w:sz w:val="24"/>
          <w:szCs w:val="24"/>
        </w:rPr>
      </w:pPr>
    </w:p>
    <w:p w:rsidR="00F1585B" w:rsidRDefault="00F1585B" w:rsidP="00F1585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F1585B" w:rsidRDefault="00B77E53" w:rsidP="00F1585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585B">
        <w:rPr>
          <w:rFonts w:ascii="Times New Roman" w:hAnsi="Times New Roman"/>
          <w:sz w:val="24"/>
          <w:szCs w:val="24"/>
        </w:rPr>
        <w:t>- ознакомление родителей с Положением об итоговой Государ</w:t>
      </w:r>
      <w:r>
        <w:rPr>
          <w:rFonts w:ascii="Times New Roman" w:hAnsi="Times New Roman"/>
          <w:sz w:val="24"/>
          <w:szCs w:val="24"/>
        </w:rPr>
        <w:t>ственной аттестации в форме ОГЭ;</w:t>
      </w:r>
      <w:r w:rsidR="00F1585B">
        <w:rPr>
          <w:rFonts w:ascii="Times New Roman" w:hAnsi="Times New Roman"/>
          <w:sz w:val="24"/>
          <w:szCs w:val="24"/>
        </w:rPr>
        <w:t xml:space="preserve"> </w:t>
      </w:r>
    </w:p>
    <w:p w:rsidR="00B77E53" w:rsidRDefault="00B77E53" w:rsidP="00F1585B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585B">
        <w:rPr>
          <w:rFonts w:ascii="Times New Roman" w:hAnsi="Times New Roman"/>
          <w:sz w:val="24"/>
          <w:szCs w:val="24"/>
        </w:rPr>
        <w:t>- индивидуальные консультации родителей по подготовке к ОГЭ по биологии в школе</w:t>
      </w:r>
      <w:r>
        <w:rPr>
          <w:rFonts w:ascii="Times New Roman" w:hAnsi="Times New Roman"/>
          <w:sz w:val="24"/>
          <w:szCs w:val="24"/>
        </w:rPr>
        <w:t>;</w:t>
      </w:r>
      <w:r w:rsidR="00F1585B">
        <w:rPr>
          <w:rFonts w:ascii="Times New Roman" w:hAnsi="Times New Roman"/>
          <w:sz w:val="24"/>
          <w:szCs w:val="24"/>
        </w:rPr>
        <w:t xml:space="preserve"> </w:t>
      </w:r>
    </w:p>
    <w:p w:rsidR="00F1585B" w:rsidRDefault="00F1585B" w:rsidP="00F1585B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-ознакомление родителей с результатами диагностических работ в форме ОГЭ и качеством усвоения материала по биологии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сихологический настрой родителей на необходимостью осуществления контроля за работой учащихся по подготовки к ОГЭ</w:t>
      </w:r>
      <w:r w:rsidR="00B77E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585B" w:rsidRDefault="00F1585B" w:rsidP="00F1585B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F1585B" w:rsidRDefault="00B77E53" w:rsidP="00B77E53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="001C1F0A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F1585B"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 w:rsidR="00B77E53" w:rsidRDefault="00B77E53" w:rsidP="00B77E53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F1585B" w:rsidRDefault="00B77E53" w:rsidP="00B77E53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1585B">
        <w:rPr>
          <w:rFonts w:ascii="Times New Roman" w:hAnsi="Times New Roman"/>
          <w:sz w:val="24"/>
          <w:szCs w:val="24"/>
        </w:rPr>
        <w:t>проведение консультаций в 9 классе (</w:t>
      </w:r>
      <w:proofErr w:type="spellStart"/>
      <w:r w:rsidR="009E3536">
        <w:rPr>
          <w:rFonts w:ascii="Times New Roman" w:hAnsi="Times New Roman"/>
          <w:sz w:val="24"/>
          <w:szCs w:val="24"/>
        </w:rPr>
        <w:t>вторнк</w:t>
      </w:r>
      <w:proofErr w:type="spellEnd"/>
      <w:r w:rsidR="00F1585B">
        <w:rPr>
          <w:rFonts w:ascii="Times New Roman" w:hAnsi="Times New Roman"/>
          <w:sz w:val="24"/>
          <w:szCs w:val="24"/>
        </w:rPr>
        <w:t xml:space="preserve">); </w:t>
      </w:r>
    </w:p>
    <w:p w:rsidR="00F1585B" w:rsidRDefault="00F1585B" w:rsidP="00F158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585B" w:rsidRDefault="00F1585B" w:rsidP="00F1585B">
      <w:pPr>
        <w:widowControl w:val="0"/>
        <w:numPr>
          <w:ilvl w:val="0"/>
          <w:numId w:val="43"/>
        </w:numPr>
        <w:tabs>
          <w:tab w:val="num" w:pos="160"/>
        </w:tabs>
        <w:overflowPunct w:val="0"/>
        <w:autoSpaceDE w:val="0"/>
        <w:autoSpaceDN w:val="0"/>
        <w:adjustRightInd w:val="0"/>
        <w:spacing w:after="0" w:line="237" w:lineRule="auto"/>
        <w:ind w:left="160" w:hanging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различных видов деятельности (работа с текстами,  таблицами, диаграммами)</w:t>
      </w:r>
    </w:p>
    <w:p w:rsidR="00F1585B" w:rsidRDefault="00F1585B" w:rsidP="00F158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585B" w:rsidRDefault="00F1585B" w:rsidP="00F1585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F1585B" w:rsidRDefault="00F1585B" w:rsidP="00F1585B">
      <w:pPr>
        <w:widowControl w:val="0"/>
        <w:numPr>
          <w:ilvl w:val="0"/>
          <w:numId w:val="44"/>
        </w:numPr>
        <w:tabs>
          <w:tab w:val="num" w:pos="163"/>
        </w:tabs>
        <w:overflowPunct w:val="0"/>
        <w:autoSpaceDE w:val="0"/>
        <w:autoSpaceDN w:val="0"/>
        <w:adjustRightInd w:val="0"/>
        <w:spacing w:after="0" w:line="213" w:lineRule="auto"/>
        <w:ind w:left="0" w:right="1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различных форм контроля знаний (устно, письменно, тесты, анализ текстов); </w:t>
      </w:r>
    </w:p>
    <w:p w:rsidR="00F1585B" w:rsidRDefault="00F1585B" w:rsidP="00F158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585B" w:rsidRDefault="00F1585B" w:rsidP="00F1585B">
      <w:pPr>
        <w:widowControl w:val="0"/>
        <w:numPr>
          <w:ilvl w:val="0"/>
          <w:numId w:val="44"/>
        </w:numPr>
        <w:tabs>
          <w:tab w:val="num" w:pos="160"/>
        </w:tabs>
        <w:overflowPunct w:val="0"/>
        <w:autoSpaceDE w:val="0"/>
        <w:autoSpaceDN w:val="0"/>
        <w:adjustRightInd w:val="0"/>
        <w:spacing w:after="0" w:line="237" w:lineRule="auto"/>
        <w:ind w:left="160" w:hanging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самообразование по данной теме; </w:t>
      </w:r>
    </w:p>
    <w:p w:rsidR="00F1585B" w:rsidRDefault="00F1585B" w:rsidP="00F1585B">
      <w:pPr>
        <w:widowControl w:val="0"/>
        <w:numPr>
          <w:ilvl w:val="0"/>
          <w:numId w:val="44"/>
        </w:numPr>
        <w:tabs>
          <w:tab w:val="num" w:pos="160"/>
        </w:tabs>
        <w:overflowPunct w:val="0"/>
        <w:autoSpaceDE w:val="0"/>
        <w:autoSpaceDN w:val="0"/>
        <w:adjustRightInd w:val="0"/>
        <w:spacing w:after="0" w:line="237" w:lineRule="auto"/>
        <w:ind w:left="160" w:hanging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подготовкой учащихся 9 класса; </w:t>
      </w:r>
    </w:p>
    <w:p w:rsidR="00F1585B" w:rsidRDefault="00F1585B" w:rsidP="00F1585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585B" w:rsidRDefault="00F1585B" w:rsidP="00F1585B">
      <w:pPr>
        <w:widowControl w:val="0"/>
        <w:numPr>
          <w:ilvl w:val="0"/>
          <w:numId w:val="44"/>
        </w:numPr>
        <w:tabs>
          <w:tab w:val="num" w:pos="160"/>
        </w:tabs>
        <w:overflowPunct w:val="0"/>
        <w:autoSpaceDE w:val="0"/>
        <w:autoSpaceDN w:val="0"/>
        <w:adjustRightInd w:val="0"/>
        <w:spacing w:after="0" w:line="237" w:lineRule="auto"/>
        <w:ind w:left="160" w:hanging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пробных экзаменов; </w:t>
      </w:r>
    </w:p>
    <w:p w:rsidR="00F1585B" w:rsidRDefault="00F1585B" w:rsidP="00F158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585B" w:rsidRDefault="00F1585B" w:rsidP="00F1585B">
      <w:pPr>
        <w:widowControl w:val="0"/>
        <w:numPr>
          <w:ilvl w:val="0"/>
          <w:numId w:val="44"/>
        </w:numPr>
        <w:tabs>
          <w:tab w:val="num" w:pos="160"/>
        </w:tabs>
        <w:overflowPunct w:val="0"/>
        <w:autoSpaceDE w:val="0"/>
        <w:autoSpaceDN w:val="0"/>
        <w:adjustRightInd w:val="0"/>
        <w:spacing w:after="0" w:line="237" w:lineRule="auto"/>
        <w:ind w:left="160" w:hanging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посещаемости и успешности подготовки. </w:t>
      </w:r>
    </w:p>
    <w:p w:rsidR="00F1585B" w:rsidRDefault="00F1585B" w:rsidP="00F1585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C69DF" w:rsidRDefault="00DC69DF">
      <w:pPr>
        <w:rPr>
          <w:rFonts w:ascii="Times New Roman" w:hAnsi="Times New Roman" w:cs="Times New Roman"/>
        </w:rPr>
      </w:pPr>
    </w:p>
    <w:p w:rsidR="00613F70" w:rsidRPr="00613F70" w:rsidRDefault="00613F70" w:rsidP="003909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13F70" w:rsidRPr="00613F70" w:rsidSect="001C1F0A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4B" w:rsidRDefault="0016684B" w:rsidP="00224F90">
      <w:pPr>
        <w:spacing w:after="0" w:line="240" w:lineRule="auto"/>
      </w:pPr>
      <w:r>
        <w:separator/>
      </w:r>
    </w:p>
  </w:endnote>
  <w:endnote w:type="continuationSeparator" w:id="0">
    <w:p w:rsidR="0016684B" w:rsidRDefault="0016684B" w:rsidP="0022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4B" w:rsidRDefault="0016684B" w:rsidP="00224F90">
      <w:pPr>
        <w:spacing w:after="0" w:line="240" w:lineRule="auto"/>
      </w:pPr>
      <w:r>
        <w:separator/>
      </w:r>
    </w:p>
  </w:footnote>
  <w:footnote w:type="continuationSeparator" w:id="0">
    <w:p w:rsidR="0016684B" w:rsidRDefault="0016684B" w:rsidP="00224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BA2C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4D4A14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5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1BB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26E9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72AE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6952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1AE1EE5"/>
    <w:multiLevelType w:val="multilevel"/>
    <w:tmpl w:val="CDC8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F815DE"/>
    <w:multiLevelType w:val="multilevel"/>
    <w:tmpl w:val="3A7C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8B51CF"/>
    <w:multiLevelType w:val="multilevel"/>
    <w:tmpl w:val="4C22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AD7F5F"/>
    <w:multiLevelType w:val="hybridMultilevel"/>
    <w:tmpl w:val="365231A4"/>
    <w:lvl w:ilvl="0" w:tplc="C5166A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9A75FC"/>
    <w:multiLevelType w:val="multilevel"/>
    <w:tmpl w:val="4A92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FB763B"/>
    <w:multiLevelType w:val="hybridMultilevel"/>
    <w:tmpl w:val="FC06FE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B04D2F"/>
    <w:multiLevelType w:val="hybridMultilevel"/>
    <w:tmpl w:val="9004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7271B"/>
    <w:multiLevelType w:val="hybridMultilevel"/>
    <w:tmpl w:val="F51CF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842DE"/>
    <w:multiLevelType w:val="multilevel"/>
    <w:tmpl w:val="E53A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D232D6"/>
    <w:multiLevelType w:val="hybridMultilevel"/>
    <w:tmpl w:val="D5D0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1D1F96"/>
    <w:multiLevelType w:val="multilevel"/>
    <w:tmpl w:val="DB36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5348D8"/>
    <w:multiLevelType w:val="multilevel"/>
    <w:tmpl w:val="7876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5024C5"/>
    <w:multiLevelType w:val="hybridMultilevel"/>
    <w:tmpl w:val="E2CA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567F1E"/>
    <w:multiLevelType w:val="multilevel"/>
    <w:tmpl w:val="0504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010A81"/>
    <w:multiLevelType w:val="multilevel"/>
    <w:tmpl w:val="2EE8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5208D6"/>
    <w:multiLevelType w:val="multilevel"/>
    <w:tmpl w:val="1D76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F91079"/>
    <w:multiLevelType w:val="multilevel"/>
    <w:tmpl w:val="5D66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CF064F"/>
    <w:multiLevelType w:val="hybridMultilevel"/>
    <w:tmpl w:val="725A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B23769"/>
    <w:multiLevelType w:val="multilevel"/>
    <w:tmpl w:val="CDAA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9D6942"/>
    <w:multiLevelType w:val="multilevel"/>
    <w:tmpl w:val="989C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B31AEF"/>
    <w:multiLevelType w:val="multilevel"/>
    <w:tmpl w:val="DDF6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9C4545"/>
    <w:multiLevelType w:val="multilevel"/>
    <w:tmpl w:val="3078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922CF0"/>
    <w:multiLevelType w:val="hybridMultilevel"/>
    <w:tmpl w:val="6BF8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8A5460"/>
    <w:multiLevelType w:val="hybridMultilevel"/>
    <w:tmpl w:val="5A501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D2045F"/>
    <w:multiLevelType w:val="hybridMultilevel"/>
    <w:tmpl w:val="E2ACA7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8C45D6"/>
    <w:multiLevelType w:val="multilevel"/>
    <w:tmpl w:val="B43E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476403"/>
    <w:multiLevelType w:val="multilevel"/>
    <w:tmpl w:val="271A68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B47A84"/>
    <w:multiLevelType w:val="multilevel"/>
    <w:tmpl w:val="D166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8A493C"/>
    <w:multiLevelType w:val="multilevel"/>
    <w:tmpl w:val="8310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5828D1"/>
    <w:multiLevelType w:val="multilevel"/>
    <w:tmpl w:val="1DD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CD04174"/>
    <w:multiLevelType w:val="multilevel"/>
    <w:tmpl w:val="5C92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88416E"/>
    <w:multiLevelType w:val="multilevel"/>
    <w:tmpl w:val="CE38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BB7797"/>
    <w:multiLevelType w:val="hybridMultilevel"/>
    <w:tmpl w:val="45903A58"/>
    <w:lvl w:ilvl="0" w:tplc="CC50CDA2">
      <w:start w:val="1"/>
      <w:numFmt w:val="bullet"/>
      <w:lvlText w:val="•"/>
      <w:lvlJc w:val="left"/>
      <w:pPr>
        <w:ind w:left="1377" w:hanging="220"/>
      </w:pPr>
      <w:rPr>
        <w:rFonts w:ascii="Tahoma" w:eastAsia="Times New Roman" w:hAnsi="Tahoma" w:hint="default"/>
        <w:color w:val="231F20"/>
        <w:w w:val="131"/>
        <w:sz w:val="20"/>
      </w:rPr>
    </w:lvl>
    <w:lvl w:ilvl="1" w:tplc="67E65CBA">
      <w:start w:val="1"/>
      <w:numFmt w:val="bullet"/>
      <w:lvlText w:val="•"/>
      <w:lvlJc w:val="left"/>
      <w:pPr>
        <w:ind w:left="2149" w:hanging="220"/>
      </w:pPr>
      <w:rPr>
        <w:rFonts w:hint="default"/>
      </w:rPr>
    </w:lvl>
    <w:lvl w:ilvl="2" w:tplc="E688AB80">
      <w:start w:val="1"/>
      <w:numFmt w:val="bullet"/>
      <w:lvlText w:val="•"/>
      <w:lvlJc w:val="left"/>
      <w:pPr>
        <w:ind w:left="2922" w:hanging="220"/>
      </w:pPr>
      <w:rPr>
        <w:rFonts w:hint="default"/>
      </w:rPr>
    </w:lvl>
    <w:lvl w:ilvl="3" w:tplc="0032B562">
      <w:start w:val="1"/>
      <w:numFmt w:val="bullet"/>
      <w:lvlText w:val="•"/>
      <w:lvlJc w:val="left"/>
      <w:pPr>
        <w:ind w:left="3695" w:hanging="220"/>
      </w:pPr>
      <w:rPr>
        <w:rFonts w:hint="default"/>
      </w:rPr>
    </w:lvl>
    <w:lvl w:ilvl="4" w:tplc="2662F0F0">
      <w:start w:val="1"/>
      <w:numFmt w:val="bullet"/>
      <w:lvlText w:val="•"/>
      <w:lvlJc w:val="left"/>
      <w:pPr>
        <w:ind w:left="4467" w:hanging="220"/>
      </w:pPr>
      <w:rPr>
        <w:rFonts w:hint="default"/>
      </w:rPr>
    </w:lvl>
    <w:lvl w:ilvl="5" w:tplc="C4A2EF38">
      <w:start w:val="1"/>
      <w:numFmt w:val="bullet"/>
      <w:lvlText w:val="•"/>
      <w:lvlJc w:val="left"/>
      <w:pPr>
        <w:ind w:left="5240" w:hanging="220"/>
      </w:pPr>
      <w:rPr>
        <w:rFonts w:hint="default"/>
      </w:rPr>
    </w:lvl>
    <w:lvl w:ilvl="6" w:tplc="F368A5EA">
      <w:start w:val="1"/>
      <w:numFmt w:val="bullet"/>
      <w:lvlText w:val="•"/>
      <w:lvlJc w:val="left"/>
      <w:pPr>
        <w:ind w:left="6013" w:hanging="220"/>
      </w:pPr>
      <w:rPr>
        <w:rFonts w:hint="default"/>
      </w:rPr>
    </w:lvl>
    <w:lvl w:ilvl="7" w:tplc="74A6889C">
      <w:start w:val="1"/>
      <w:numFmt w:val="bullet"/>
      <w:lvlText w:val="•"/>
      <w:lvlJc w:val="left"/>
      <w:pPr>
        <w:ind w:left="6785" w:hanging="220"/>
      </w:pPr>
      <w:rPr>
        <w:rFonts w:hint="default"/>
      </w:rPr>
    </w:lvl>
    <w:lvl w:ilvl="8" w:tplc="2E06F5B4">
      <w:start w:val="1"/>
      <w:numFmt w:val="bullet"/>
      <w:lvlText w:val="•"/>
      <w:lvlJc w:val="left"/>
      <w:pPr>
        <w:ind w:left="7558" w:hanging="220"/>
      </w:pPr>
      <w:rPr>
        <w:rFonts w:hint="default"/>
      </w:rPr>
    </w:lvl>
  </w:abstractNum>
  <w:num w:numId="1">
    <w:abstractNumId w:val="46"/>
  </w:num>
  <w:num w:numId="2">
    <w:abstractNumId w:val="14"/>
  </w:num>
  <w:num w:numId="3">
    <w:abstractNumId w:val="19"/>
  </w:num>
  <w:num w:numId="4">
    <w:abstractNumId w:val="37"/>
  </w:num>
  <w:num w:numId="5">
    <w:abstractNumId w:val="33"/>
  </w:num>
  <w:num w:numId="6">
    <w:abstractNumId w:val="30"/>
  </w:num>
  <w:num w:numId="7">
    <w:abstractNumId w:val="18"/>
  </w:num>
  <w:num w:numId="8">
    <w:abstractNumId w:val="20"/>
  </w:num>
  <w:num w:numId="9">
    <w:abstractNumId w:val="26"/>
  </w:num>
  <w:num w:numId="10">
    <w:abstractNumId w:val="10"/>
  </w:num>
  <w:num w:numId="11">
    <w:abstractNumId w:val="38"/>
  </w:num>
  <w:num w:numId="12">
    <w:abstractNumId w:val="40"/>
  </w:num>
  <w:num w:numId="13">
    <w:abstractNumId w:val="43"/>
  </w:num>
  <w:num w:numId="14">
    <w:abstractNumId w:val="13"/>
  </w:num>
  <w:num w:numId="15">
    <w:abstractNumId w:val="29"/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4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2"/>
  </w:num>
  <w:num w:numId="24">
    <w:abstractNumId w:val="11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lvl w:ilvl="0">
        <w:numFmt w:val="bullet"/>
        <w:lvlText w:val="•"/>
        <w:legacy w:legacy="1" w:legacySpace="0" w:legacyIndent="3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34">
    <w:abstractNumId w:val="34"/>
  </w:num>
  <w:num w:numId="35">
    <w:abstractNumId w:val="1"/>
  </w:num>
  <w:num w:numId="36">
    <w:abstractNumId w:val="21"/>
  </w:num>
  <w:num w:numId="37">
    <w:abstractNumId w:val="25"/>
  </w:num>
  <w:num w:numId="38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6"/>
  </w:num>
  <w:num w:numId="40">
    <w:abstractNumId w:val="5"/>
  </w:num>
  <w:num w:numId="41">
    <w:abstractNumId w:val="9"/>
    <w:lvlOverride w:ilvl="0">
      <w:startOverride w:val="1"/>
    </w:lvlOverride>
    <w:lvlOverride w:ilvl="1"/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42">
    <w:abstractNumId w:val="8"/>
    <w:lvlOverride w:ilvl="0">
      <w:startOverride w:val="1"/>
    </w:lvlOverride>
    <w:lvlOverride w:ilvl="1"/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43">
    <w:abstractNumId w:val="6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7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3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DB"/>
    <w:rsid w:val="0002482F"/>
    <w:rsid w:val="00035EA9"/>
    <w:rsid w:val="00062837"/>
    <w:rsid w:val="00091635"/>
    <w:rsid w:val="000B15A4"/>
    <w:rsid w:val="000F412A"/>
    <w:rsid w:val="00103658"/>
    <w:rsid w:val="00144530"/>
    <w:rsid w:val="0016684B"/>
    <w:rsid w:val="001A242E"/>
    <w:rsid w:val="001C1F0A"/>
    <w:rsid w:val="00206E6D"/>
    <w:rsid w:val="00224F90"/>
    <w:rsid w:val="0024515C"/>
    <w:rsid w:val="00262F7B"/>
    <w:rsid w:val="00285484"/>
    <w:rsid w:val="002942E6"/>
    <w:rsid w:val="002F3F6B"/>
    <w:rsid w:val="00322381"/>
    <w:rsid w:val="00326902"/>
    <w:rsid w:val="00355ACE"/>
    <w:rsid w:val="00361D8A"/>
    <w:rsid w:val="00367E22"/>
    <w:rsid w:val="00373230"/>
    <w:rsid w:val="00384180"/>
    <w:rsid w:val="0039092D"/>
    <w:rsid w:val="003B71FD"/>
    <w:rsid w:val="00413547"/>
    <w:rsid w:val="0044215E"/>
    <w:rsid w:val="00467BFF"/>
    <w:rsid w:val="00526415"/>
    <w:rsid w:val="00547DAB"/>
    <w:rsid w:val="005705F0"/>
    <w:rsid w:val="00586B7A"/>
    <w:rsid w:val="005A16A3"/>
    <w:rsid w:val="005C1A27"/>
    <w:rsid w:val="005C1C8F"/>
    <w:rsid w:val="005D6825"/>
    <w:rsid w:val="005E203F"/>
    <w:rsid w:val="005F1F0C"/>
    <w:rsid w:val="005F2487"/>
    <w:rsid w:val="006041DB"/>
    <w:rsid w:val="00613F70"/>
    <w:rsid w:val="00666A85"/>
    <w:rsid w:val="00666A9E"/>
    <w:rsid w:val="00672F0F"/>
    <w:rsid w:val="006F5943"/>
    <w:rsid w:val="00704D40"/>
    <w:rsid w:val="00732A81"/>
    <w:rsid w:val="007B2692"/>
    <w:rsid w:val="007C5CA9"/>
    <w:rsid w:val="007C6FCA"/>
    <w:rsid w:val="00815366"/>
    <w:rsid w:val="00830547"/>
    <w:rsid w:val="00835D57"/>
    <w:rsid w:val="00847FC5"/>
    <w:rsid w:val="00871BD1"/>
    <w:rsid w:val="00886DD3"/>
    <w:rsid w:val="008A0B8C"/>
    <w:rsid w:val="008C54A4"/>
    <w:rsid w:val="008F07CC"/>
    <w:rsid w:val="009E3536"/>
    <w:rsid w:val="009E69E2"/>
    <w:rsid w:val="00A461E9"/>
    <w:rsid w:val="00A525DF"/>
    <w:rsid w:val="00A558DB"/>
    <w:rsid w:val="00A750C0"/>
    <w:rsid w:val="00AA7F7A"/>
    <w:rsid w:val="00B349BC"/>
    <w:rsid w:val="00B36103"/>
    <w:rsid w:val="00B474D1"/>
    <w:rsid w:val="00B6098D"/>
    <w:rsid w:val="00B62072"/>
    <w:rsid w:val="00B728BD"/>
    <w:rsid w:val="00B77E53"/>
    <w:rsid w:val="00B95732"/>
    <w:rsid w:val="00BA1EE5"/>
    <w:rsid w:val="00BF5829"/>
    <w:rsid w:val="00C13318"/>
    <w:rsid w:val="00C214FB"/>
    <w:rsid w:val="00C2703B"/>
    <w:rsid w:val="00C5328D"/>
    <w:rsid w:val="00C64D9D"/>
    <w:rsid w:val="00C83296"/>
    <w:rsid w:val="00CA2465"/>
    <w:rsid w:val="00CA4DCA"/>
    <w:rsid w:val="00D31A45"/>
    <w:rsid w:val="00D37019"/>
    <w:rsid w:val="00D4560F"/>
    <w:rsid w:val="00D91F7D"/>
    <w:rsid w:val="00DC5D95"/>
    <w:rsid w:val="00DC69DF"/>
    <w:rsid w:val="00E414B8"/>
    <w:rsid w:val="00E853C2"/>
    <w:rsid w:val="00EA05D4"/>
    <w:rsid w:val="00EA123F"/>
    <w:rsid w:val="00EB1445"/>
    <w:rsid w:val="00ED39FC"/>
    <w:rsid w:val="00EE1BF3"/>
    <w:rsid w:val="00F034A5"/>
    <w:rsid w:val="00F1585B"/>
    <w:rsid w:val="00F35B5E"/>
    <w:rsid w:val="00F429AD"/>
    <w:rsid w:val="00F8149B"/>
    <w:rsid w:val="00F87416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58DB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5">
    <w:name w:val="Body Text"/>
    <w:basedOn w:val="a"/>
    <w:link w:val="a6"/>
    <w:rsid w:val="00A558DB"/>
    <w:pPr>
      <w:widowControl w:val="0"/>
      <w:spacing w:after="0" w:line="240" w:lineRule="auto"/>
      <w:ind w:left="1377" w:firstLine="283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A558DB"/>
    <w:rPr>
      <w:rFonts w:ascii="Tahoma" w:eastAsia="Times New Roman" w:hAnsi="Tahoma" w:cs="Times New Roman"/>
      <w:sz w:val="20"/>
      <w:szCs w:val="20"/>
      <w:lang w:val="en-US" w:eastAsia="ru-RU"/>
    </w:rPr>
  </w:style>
  <w:style w:type="paragraph" w:styleId="a7">
    <w:name w:val="Normal (Web)"/>
    <w:basedOn w:val="a"/>
    <w:uiPriority w:val="99"/>
    <w:semiHidden/>
    <w:unhideWhenUsed/>
    <w:rsid w:val="00A5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558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58DB"/>
  </w:style>
  <w:style w:type="character" w:styleId="a8">
    <w:name w:val="Hyperlink"/>
    <w:basedOn w:val="a0"/>
    <w:uiPriority w:val="99"/>
    <w:unhideWhenUsed/>
    <w:rsid w:val="00A558DB"/>
    <w:rPr>
      <w:color w:val="0000FF" w:themeColor="hyperlink"/>
      <w:u w:val="single"/>
    </w:rPr>
  </w:style>
  <w:style w:type="paragraph" w:customStyle="1" w:styleId="Default">
    <w:name w:val="Default"/>
    <w:rsid w:val="007C5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B62072"/>
    <w:pPr>
      <w:spacing w:after="0" w:line="240" w:lineRule="auto"/>
    </w:pPr>
  </w:style>
  <w:style w:type="paragraph" w:customStyle="1" w:styleId="c34">
    <w:name w:val="c34"/>
    <w:basedOn w:val="a"/>
    <w:rsid w:val="00E8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53C2"/>
  </w:style>
  <w:style w:type="paragraph" w:customStyle="1" w:styleId="21">
    <w:name w:val="Основной текст2"/>
    <w:basedOn w:val="a"/>
    <w:rsid w:val="00B36103"/>
    <w:pPr>
      <w:shd w:val="clear" w:color="auto" w:fill="FFFFFF"/>
      <w:spacing w:before="780" w:after="300" w:line="0" w:lineRule="atLeast"/>
      <w:ind w:hanging="7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+ Курсив"/>
    <w:basedOn w:val="a0"/>
    <w:rsid w:val="00B361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2pt">
    <w:name w:val="Основной текст + Интервал 2 pt"/>
    <w:basedOn w:val="a0"/>
    <w:rsid w:val="00AA7F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C5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328D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4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Title"/>
    <w:basedOn w:val="a"/>
    <w:next w:val="a"/>
    <w:link w:val="ae"/>
    <w:qFormat/>
    <w:rsid w:val="00C64D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e">
    <w:name w:val="Название Знак"/>
    <w:basedOn w:val="a0"/>
    <w:link w:val="ad"/>
    <w:rsid w:val="00C64D9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">
    <w:name w:val="Заголовок №5_"/>
    <w:link w:val="50"/>
    <w:locked/>
    <w:rsid w:val="00C64D9D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C64D9D"/>
    <w:pPr>
      <w:widowControl w:val="0"/>
      <w:shd w:val="clear" w:color="auto" w:fill="FFFFFF"/>
      <w:spacing w:before="600" w:after="180" w:line="240" w:lineRule="atLeast"/>
      <w:jc w:val="both"/>
      <w:outlineLvl w:val="4"/>
    </w:pPr>
    <w:rPr>
      <w:b/>
      <w:bCs/>
      <w:sz w:val="23"/>
      <w:szCs w:val="23"/>
    </w:rPr>
  </w:style>
  <w:style w:type="character" w:customStyle="1" w:styleId="6">
    <w:name w:val="Заголовок №6_"/>
    <w:link w:val="60"/>
    <w:locked/>
    <w:rsid w:val="00C64D9D"/>
    <w:rPr>
      <w:rFonts w:ascii="Corbel" w:hAnsi="Corbel"/>
      <w:b/>
      <w:bCs/>
      <w:sz w:val="19"/>
      <w:szCs w:val="19"/>
      <w:shd w:val="clear" w:color="auto" w:fill="FFFFFF"/>
    </w:rPr>
  </w:style>
  <w:style w:type="paragraph" w:customStyle="1" w:styleId="60">
    <w:name w:val="Заголовок №6"/>
    <w:basedOn w:val="a"/>
    <w:link w:val="6"/>
    <w:rsid w:val="00C64D9D"/>
    <w:pPr>
      <w:widowControl w:val="0"/>
      <w:shd w:val="clear" w:color="auto" w:fill="FFFFFF"/>
      <w:spacing w:before="60" w:after="60" w:line="240" w:lineRule="atLeast"/>
      <w:outlineLvl w:val="5"/>
    </w:pPr>
    <w:rPr>
      <w:rFonts w:ascii="Corbel" w:hAnsi="Corbel"/>
      <w:b/>
      <w:bCs/>
      <w:sz w:val="19"/>
      <w:szCs w:val="19"/>
    </w:rPr>
  </w:style>
  <w:style w:type="paragraph" w:customStyle="1" w:styleId="c25">
    <w:name w:val="c25"/>
    <w:basedOn w:val="a"/>
    <w:rsid w:val="00C6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6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6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C64D9D"/>
  </w:style>
  <w:style w:type="character" w:customStyle="1" w:styleId="c4">
    <w:name w:val="c4"/>
    <w:rsid w:val="00C64D9D"/>
  </w:style>
  <w:style w:type="paragraph" w:styleId="af">
    <w:name w:val="header"/>
    <w:basedOn w:val="a"/>
    <w:link w:val="af0"/>
    <w:uiPriority w:val="99"/>
    <w:unhideWhenUsed/>
    <w:rsid w:val="00224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24F90"/>
  </w:style>
  <w:style w:type="paragraph" w:styleId="af1">
    <w:name w:val="footer"/>
    <w:basedOn w:val="a"/>
    <w:link w:val="af2"/>
    <w:uiPriority w:val="99"/>
    <w:unhideWhenUsed/>
    <w:rsid w:val="00224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24F90"/>
  </w:style>
  <w:style w:type="character" w:styleId="af3">
    <w:name w:val="Strong"/>
    <w:basedOn w:val="a0"/>
    <w:uiPriority w:val="22"/>
    <w:qFormat/>
    <w:rsid w:val="003223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58DB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5">
    <w:name w:val="Body Text"/>
    <w:basedOn w:val="a"/>
    <w:link w:val="a6"/>
    <w:rsid w:val="00A558DB"/>
    <w:pPr>
      <w:widowControl w:val="0"/>
      <w:spacing w:after="0" w:line="240" w:lineRule="auto"/>
      <w:ind w:left="1377" w:firstLine="283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A558DB"/>
    <w:rPr>
      <w:rFonts w:ascii="Tahoma" w:eastAsia="Times New Roman" w:hAnsi="Tahoma" w:cs="Times New Roman"/>
      <w:sz w:val="20"/>
      <w:szCs w:val="20"/>
      <w:lang w:val="en-US" w:eastAsia="ru-RU"/>
    </w:rPr>
  </w:style>
  <w:style w:type="paragraph" w:styleId="a7">
    <w:name w:val="Normal (Web)"/>
    <w:basedOn w:val="a"/>
    <w:uiPriority w:val="99"/>
    <w:semiHidden/>
    <w:unhideWhenUsed/>
    <w:rsid w:val="00A5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558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58DB"/>
  </w:style>
  <w:style w:type="character" w:styleId="a8">
    <w:name w:val="Hyperlink"/>
    <w:basedOn w:val="a0"/>
    <w:uiPriority w:val="99"/>
    <w:unhideWhenUsed/>
    <w:rsid w:val="00A558DB"/>
    <w:rPr>
      <w:color w:val="0000FF" w:themeColor="hyperlink"/>
      <w:u w:val="single"/>
    </w:rPr>
  </w:style>
  <w:style w:type="paragraph" w:customStyle="1" w:styleId="Default">
    <w:name w:val="Default"/>
    <w:rsid w:val="007C5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B62072"/>
    <w:pPr>
      <w:spacing w:after="0" w:line="240" w:lineRule="auto"/>
    </w:pPr>
  </w:style>
  <w:style w:type="paragraph" w:customStyle="1" w:styleId="c34">
    <w:name w:val="c34"/>
    <w:basedOn w:val="a"/>
    <w:rsid w:val="00E8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53C2"/>
  </w:style>
  <w:style w:type="paragraph" w:customStyle="1" w:styleId="21">
    <w:name w:val="Основной текст2"/>
    <w:basedOn w:val="a"/>
    <w:rsid w:val="00B36103"/>
    <w:pPr>
      <w:shd w:val="clear" w:color="auto" w:fill="FFFFFF"/>
      <w:spacing w:before="780" w:after="300" w:line="0" w:lineRule="atLeast"/>
      <w:ind w:hanging="7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+ Курсив"/>
    <w:basedOn w:val="a0"/>
    <w:rsid w:val="00B361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2pt">
    <w:name w:val="Основной текст + Интервал 2 pt"/>
    <w:basedOn w:val="a0"/>
    <w:rsid w:val="00AA7F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C5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328D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4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Title"/>
    <w:basedOn w:val="a"/>
    <w:next w:val="a"/>
    <w:link w:val="ae"/>
    <w:qFormat/>
    <w:rsid w:val="00C64D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e">
    <w:name w:val="Название Знак"/>
    <w:basedOn w:val="a0"/>
    <w:link w:val="ad"/>
    <w:rsid w:val="00C64D9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">
    <w:name w:val="Заголовок №5_"/>
    <w:link w:val="50"/>
    <w:locked/>
    <w:rsid w:val="00C64D9D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C64D9D"/>
    <w:pPr>
      <w:widowControl w:val="0"/>
      <w:shd w:val="clear" w:color="auto" w:fill="FFFFFF"/>
      <w:spacing w:before="600" w:after="180" w:line="240" w:lineRule="atLeast"/>
      <w:jc w:val="both"/>
      <w:outlineLvl w:val="4"/>
    </w:pPr>
    <w:rPr>
      <w:b/>
      <w:bCs/>
      <w:sz w:val="23"/>
      <w:szCs w:val="23"/>
    </w:rPr>
  </w:style>
  <w:style w:type="character" w:customStyle="1" w:styleId="6">
    <w:name w:val="Заголовок №6_"/>
    <w:link w:val="60"/>
    <w:locked/>
    <w:rsid w:val="00C64D9D"/>
    <w:rPr>
      <w:rFonts w:ascii="Corbel" w:hAnsi="Corbel"/>
      <w:b/>
      <w:bCs/>
      <w:sz w:val="19"/>
      <w:szCs w:val="19"/>
      <w:shd w:val="clear" w:color="auto" w:fill="FFFFFF"/>
    </w:rPr>
  </w:style>
  <w:style w:type="paragraph" w:customStyle="1" w:styleId="60">
    <w:name w:val="Заголовок №6"/>
    <w:basedOn w:val="a"/>
    <w:link w:val="6"/>
    <w:rsid w:val="00C64D9D"/>
    <w:pPr>
      <w:widowControl w:val="0"/>
      <w:shd w:val="clear" w:color="auto" w:fill="FFFFFF"/>
      <w:spacing w:before="60" w:after="60" w:line="240" w:lineRule="atLeast"/>
      <w:outlineLvl w:val="5"/>
    </w:pPr>
    <w:rPr>
      <w:rFonts w:ascii="Corbel" w:hAnsi="Corbel"/>
      <w:b/>
      <w:bCs/>
      <w:sz w:val="19"/>
      <w:szCs w:val="19"/>
    </w:rPr>
  </w:style>
  <w:style w:type="paragraph" w:customStyle="1" w:styleId="c25">
    <w:name w:val="c25"/>
    <w:basedOn w:val="a"/>
    <w:rsid w:val="00C6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6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6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C64D9D"/>
  </w:style>
  <w:style w:type="character" w:customStyle="1" w:styleId="c4">
    <w:name w:val="c4"/>
    <w:rsid w:val="00C64D9D"/>
  </w:style>
  <w:style w:type="paragraph" w:styleId="af">
    <w:name w:val="header"/>
    <w:basedOn w:val="a"/>
    <w:link w:val="af0"/>
    <w:uiPriority w:val="99"/>
    <w:unhideWhenUsed/>
    <w:rsid w:val="00224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24F90"/>
  </w:style>
  <w:style w:type="paragraph" w:styleId="af1">
    <w:name w:val="footer"/>
    <w:basedOn w:val="a"/>
    <w:link w:val="af2"/>
    <w:uiPriority w:val="99"/>
    <w:unhideWhenUsed/>
    <w:rsid w:val="00224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24F90"/>
  </w:style>
  <w:style w:type="character" w:styleId="af3">
    <w:name w:val="Strong"/>
    <w:basedOn w:val="a0"/>
    <w:uiPriority w:val="22"/>
    <w:qFormat/>
    <w:rsid w:val="00322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atalog.iot.ru/" TargetMode="External"/><Relationship Id="rId18" Type="http://schemas.openxmlformats.org/officeDocument/2006/relationships/hyperlink" Target="http://www.google.com/url?q=http%3A%2F%2Fvideo.edu-lib.net&amp;sa=D&amp;sntz=1&amp;usg=AFQjCNGpHtFeXIUuPhLclO_aSuqLXXyhow" TargetMode="External"/><Relationship Id="rId26" Type="http://schemas.openxmlformats.org/officeDocument/2006/relationships/hyperlink" Target="https://neznaika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uchebnik.ru-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km.ru/education" TargetMode="External"/><Relationship Id="rId25" Type="http://schemas.openxmlformats.org/officeDocument/2006/relationships/hyperlink" Target="https://bio-oge.sdamgia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o-oge.sdamgia.ru/" TargetMode="External"/><Relationship Id="rId20" Type="http://schemas.openxmlformats.org/officeDocument/2006/relationships/hyperlink" Target="http://ebio.ru/" TargetMode="External"/><Relationship Id="rId29" Type="http://schemas.openxmlformats.org/officeDocument/2006/relationships/hyperlink" Target="https://bio-oge.sdamgi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s://neznaika.info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s://bio-oge.sdamgia.ru/" TargetMode="External"/><Relationship Id="rId28" Type="http://schemas.openxmlformats.org/officeDocument/2006/relationships/hyperlink" Target="https://neznaika.info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ctege.or+g" TargetMode="External"/><Relationship Id="rId31" Type="http://schemas.openxmlformats.org/officeDocument/2006/relationships/hyperlink" Target="https://bio-oge.sdamgi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s://neznaika.info/" TargetMode="External"/><Relationship Id="rId27" Type="http://schemas.openxmlformats.org/officeDocument/2006/relationships/hyperlink" Target="https://bio-oge.sdamgia.ru/" TargetMode="External"/><Relationship Id="rId30" Type="http://schemas.openxmlformats.org/officeDocument/2006/relationships/hyperlink" Target="https://neznaika.info/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B906-5DEC-48C7-95D1-5DC18AAC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16</Pages>
  <Words>6223</Words>
  <Characters>35476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2023-09-18T08:10:00Z</cp:lastPrinted>
  <dcterms:created xsi:type="dcterms:W3CDTF">2019-09-03T19:14:00Z</dcterms:created>
  <dcterms:modified xsi:type="dcterms:W3CDTF">2025-01-30T09:38:00Z</dcterms:modified>
</cp:coreProperties>
</file>